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3898" w:rsidRPr="001714CF" w:rsidRDefault="00383898" w:rsidP="00A962FB">
      <w:pPr>
        <w:pStyle w:val="WW-"/>
        <w:spacing w:line="100" w:lineRule="atLeast"/>
        <w:rPr>
          <w:color w:val="333333"/>
        </w:rPr>
      </w:pPr>
      <w:r w:rsidRPr="001714CF">
        <w:rPr>
          <w:b w:val="0"/>
          <w:bCs w:val="0"/>
          <w:color w:val="333333"/>
          <w:sz w:val="28"/>
          <w:szCs w:val="28"/>
        </w:rPr>
        <w:t>АДМИНИСТРАЦИЯ                                                                      ХОПЕРСКОГО МУНИЦИПАЛЬНОГО ОБРАЗОВАНИЯ БАЛАШОВСКОГО МУНИЦИПАЛЬНОГО РАЙОНА САРАТОВСКОЙ ОБЛАСТИ</w:t>
      </w:r>
    </w:p>
    <w:p w:rsidR="00383898" w:rsidRPr="001714CF" w:rsidRDefault="00383898" w:rsidP="00A962FB">
      <w:pPr>
        <w:pStyle w:val="af8"/>
        <w:tabs>
          <w:tab w:val="clear" w:pos="4153"/>
          <w:tab w:val="clear" w:pos="8306"/>
        </w:tabs>
        <w:spacing w:line="240" w:lineRule="auto"/>
        <w:ind w:firstLine="0"/>
        <w:jc w:val="center"/>
        <w:rPr>
          <w:color w:val="333333"/>
        </w:rPr>
      </w:pPr>
    </w:p>
    <w:p w:rsidR="00383898" w:rsidRPr="001714CF" w:rsidRDefault="00383898" w:rsidP="00A962FB">
      <w:pPr>
        <w:pStyle w:val="af8"/>
        <w:tabs>
          <w:tab w:val="clear" w:pos="4153"/>
          <w:tab w:val="clear" w:pos="8306"/>
        </w:tabs>
        <w:spacing w:line="240" w:lineRule="auto"/>
        <w:ind w:firstLine="0"/>
        <w:jc w:val="center"/>
        <w:rPr>
          <w:color w:val="333333"/>
        </w:rPr>
      </w:pPr>
    </w:p>
    <w:p w:rsidR="00383898" w:rsidRPr="001714CF" w:rsidRDefault="00383898" w:rsidP="00A962FB">
      <w:pPr>
        <w:pStyle w:val="af8"/>
        <w:tabs>
          <w:tab w:val="clear" w:pos="4153"/>
          <w:tab w:val="clear" w:pos="8306"/>
        </w:tabs>
        <w:spacing w:line="240" w:lineRule="auto"/>
        <w:ind w:firstLine="0"/>
        <w:jc w:val="center"/>
        <w:rPr>
          <w:color w:val="333333"/>
        </w:rPr>
      </w:pPr>
      <w:r w:rsidRPr="001714CF">
        <w:rPr>
          <w:color w:val="333333"/>
          <w:spacing w:val="20"/>
        </w:rPr>
        <w:t>ПОСТАНОВЛЕНИЕ</w:t>
      </w:r>
    </w:p>
    <w:p w:rsidR="00383898" w:rsidRPr="001714CF" w:rsidRDefault="00383898" w:rsidP="00A962FB">
      <w:pPr>
        <w:pStyle w:val="af8"/>
        <w:tabs>
          <w:tab w:val="clear" w:pos="4153"/>
          <w:tab w:val="clear" w:pos="8306"/>
        </w:tabs>
        <w:spacing w:line="240" w:lineRule="auto"/>
        <w:ind w:firstLine="0"/>
        <w:jc w:val="center"/>
        <w:rPr>
          <w:color w:val="333333"/>
        </w:rPr>
      </w:pPr>
    </w:p>
    <w:p w:rsidR="00383898" w:rsidRPr="001714CF" w:rsidRDefault="00763999" w:rsidP="00A962FB">
      <w:pPr>
        <w:pStyle w:val="af8"/>
        <w:tabs>
          <w:tab w:val="clear" w:pos="4153"/>
          <w:tab w:val="clear" w:pos="8306"/>
        </w:tabs>
        <w:spacing w:line="240" w:lineRule="auto"/>
        <w:ind w:firstLine="0"/>
        <w:rPr>
          <w:color w:val="333333"/>
        </w:rPr>
      </w:pPr>
      <w:r>
        <w:rPr>
          <w:color w:val="333333"/>
        </w:rPr>
        <w:t>29</w:t>
      </w:r>
      <w:r w:rsidR="00F25540" w:rsidRPr="001714CF">
        <w:rPr>
          <w:color w:val="333333"/>
        </w:rPr>
        <w:t xml:space="preserve"> февраля</w:t>
      </w:r>
      <w:r w:rsidR="00383898" w:rsidRPr="001714CF">
        <w:rPr>
          <w:color w:val="333333"/>
        </w:rPr>
        <w:t xml:space="preserve"> 202</w:t>
      </w:r>
      <w:r w:rsidR="00F25540" w:rsidRPr="001714CF">
        <w:rPr>
          <w:color w:val="333333"/>
        </w:rPr>
        <w:t>4 года</w:t>
      </w:r>
      <w:r w:rsidR="00D60BFC" w:rsidRPr="001714CF">
        <w:rPr>
          <w:color w:val="333333"/>
        </w:rPr>
        <w:t xml:space="preserve">           </w:t>
      </w:r>
      <w:r w:rsidR="00383898" w:rsidRPr="001714CF">
        <w:rPr>
          <w:color w:val="333333"/>
        </w:rPr>
        <w:t xml:space="preserve">                                                               с. Хоперское                                                                                                               </w:t>
      </w:r>
    </w:p>
    <w:p w:rsidR="00D60BFC" w:rsidRPr="001714CF" w:rsidRDefault="00D60BFC" w:rsidP="00A962FB">
      <w:pPr>
        <w:pStyle w:val="1"/>
        <w:numPr>
          <w:ilvl w:val="0"/>
          <w:numId w:val="0"/>
        </w:numPr>
        <w:tabs>
          <w:tab w:val="left" w:pos="0"/>
        </w:tabs>
        <w:rPr>
          <w:color w:val="333333"/>
          <w:sz w:val="16"/>
          <w:szCs w:val="16"/>
        </w:rPr>
      </w:pPr>
    </w:p>
    <w:p w:rsidR="00383898" w:rsidRPr="001714CF" w:rsidRDefault="00D60BFC" w:rsidP="00A962FB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color w:val="333333"/>
        </w:rPr>
      </w:pPr>
      <w:r w:rsidRPr="001714CF">
        <w:rPr>
          <w:color w:val="333333"/>
        </w:rPr>
        <w:t xml:space="preserve">№ </w:t>
      </w:r>
      <w:r w:rsidR="00763999">
        <w:rPr>
          <w:color w:val="333333"/>
        </w:rPr>
        <w:t>8</w:t>
      </w:r>
      <w:r w:rsidRPr="001714CF">
        <w:rPr>
          <w:color w:val="333333"/>
        </w:rPr>
        <w:t>-п</w:t>
      </w:r>
    </w:p>
    <w:p w:rsidR="00383898" w:rsidRPr="001714CF" w:rsidRDefault="00383898" w:rsidP="00A962FB">
      <w:pPr>
        <w:rPr>
          <w:color w:val="333333"/>
        </w:rPr>
      </w:pPr>
    </w:p>
    <w:p w:rsidR="00F25540" w:rsidRPr="001714CF" w:rsidRDefault="00F25540" w:rsidP="00A962FB">
      <w:pPr>
        <w:rPr>
          <w:color w:val="333333"/>
        </w:rPr>
      </w:pPr>
    </w:p>
    <w:p w:rsidR="00A962FB" w:rsidRPr="001714CF" w:rsidRDefault="00D90529" w:rsidP="007762D2">
      <w:pPr>
        <w:pStyle w:val="1"/>
        <w:numPr>
          <w:ilvl w:val="0"/>
          <w:numId w:val="0"/>
        </w:numPr>
        <w:tabs>
          <w:tab w:val="left" w:pos="0"/>
          <w:tab w:val="left" w:pos="5387"/>
        </w:tabs>
        <w:ind w:right="4819"/>
        <w:jc w:val="both"/>
        <w:rPr>
          <w:color w:val="333333"/>
        </w:rPr>
      </w:pPr>
      <w:r w:rsidRPr="001714CF">
        <w:rPr>
          <w:color w:val="333333"/>
        </w:rPr>
        <w:t xml:space="preserve">О внесении изменений в постановление от </w:t>
      </w:r>
      <w:r w:rsidR="007762D2" w:rsidRPr="001714CF">
        <w:rPr>
          <w:color w:val="333333"/>
        </w:rPr>
        <w:t>20.11</w:t>
      </w:r>
      <w:r w:rsidRPr="001714CF">
        <w:rPr>
          <w:color w:val="333333"/>
        </w:rPr>
        <w:t>.202</w:t>
      </w:r>
      <w:r w:rsidR="007762D2" w:rsidRPr="001714CF">
        <w:rPr>
          <w:color w:val="333333"/>
        </w:rPr>
        <w:t>3</w:t>
      </w:r>
      <w:r w:rsidRPr="001714CF">
        <w:rPr>
          <w:color w:val="333333"/>
        </w:rPr>
        <w:t xml:space="preserve"> № </w:t>
      </w:r>
      <w:r w:rsidR="007762D2" w:rsidRPr="001714CF">
        <w:rPr>
          <w:color w:val="333333"/>
        </w:rPr>
        <w:t>44</w:t>
      </w:r>
      <w:r w:rsidRPr="001714CF">
        <w:rPr>
          <w:color w:val="333333"/>
        </w:rPr>
        <w:t>-п</w:t>
      </w:r>
      <w:r w:rsidR="007762D2" w:rsidRPr="001714CF">
        <w:rPr>
          <w:color w:val="333333"/>
        </w:rPr>
        <w:t xml:space="preserve"> «</w:t>
      </w:r>
      <w:r w:rsidR="00A962FB" w:rsidRPr="001714CF">
        <w:rPr>
          <w:color w:val="333333"/>
        </w:rPr>
        <w:t>Об утверждении муниципальной программы «Ремонт и содержание автомобильных дорог и сооружений на них в границах Хоперского муниципального образования Балашовского муниципального района Саратовской области</w:t>
      </w:r>
      <w:r w:rsidR="00A962FB" w:rsidRPr="001714CF">
        <w:rPr>
          <w:i/>
          <w:iCs/>
          <w:color w:val="333333"/>
          <w:sz w:val="24"/>
          <w:szCs w:val="24"/>
        </w:rPr>
        <w:t xml:space="preserve"> </w:t>
      </w:r>
      <w:r w:rsidR="00A962FB" w:rsidRPr="001714CF">
        <w:rPr>
          <w:color w:val="333333"/>
        </w:rPr>
        <w:t>на 2024 год»</w:t>
      </w:r>
    </w:p>
    <w:p w:rsidR="00A962FB" w:rsidRPr="001714CF" w:rsidRDefault="00A962FB" w:rsidP="007762D2">
      <w:pPr>
        <w:ind w:right="4819"/>
        <w:rPr>
          <w:color w:val="333333"/>
        </w:rPr>
      </w:pPr>
    </w:p>
    <w:p w:rsidR="00A962FB" w:rsidRPr="001714CF" w:rsidRDefault="00A962FB" w:rsidP="00A962FB">
      <w:pPr>
        <w:ind w:firstLine="567"/>
        <w:jc w:val="both"/>
        <w:rPr>
          <w:color w:val="333333"/>
          <w:sz w:val="24"/>
          <w:szCs w:val="24"/>
        </w:rPr>
      </w:pPr>
    </w:p>
    <w:p w:rsidR="00A962FB" w:rsidRPr="001714CF" w:rsidRDefault="00A962FB" w:rsidP="00A962FB">
      <w:pPr>
        <w:ind w:firstLine="567"/>
        <w:jc w:val="both"/>
        <w:rPr>
          <w:color w:val="333333"/>
          <w:sz w:val="28"/>
          <w:szCs w:val="28"/>
        </w:rPr>
      </w:pPr>
      <w:r w:rsidRPr="001714CF">
        <w:rPr>
          <w:color w:val="333333"/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Хоперского муниципального образования Балашовского муниципального района Саратовской области</w:t>
      </w:r>
    </w:p>
    <w:p w:rsidR="00A962FB" w:rsidRPr="001714CF" w:rsidRDefault="00A962FB" w:rsidP="00A962FB">
      <w:pPr>
        <w:ind w:firstLine="567"/>
        <w:jc w:val="both"/>
        <w:rPr>
          <w:color w:val="333333"/>
          <w:sz w:val="28"/>
          <w:szCs w:val="28"/>
        </w:rPr>
      </w:pPr>
    </w:p>
    <w:p w:rsidR="00A962FB" w:rsidRPr="001714CF" w:rsidRDefault="00A962FB" w:rsidP="00A962FB">
      <w:pPr>
        <w:ind w:firstLine="567"/>
        <w:jc w:val="center"/>
        <w:rPr>
          <w:color w:val="333333"/>
          <w:sz w:val="28"/>
          <w:szCs w:val="28"/>
        </w:rPr>
      </w:pPr>
      <w:r w:rsidRPr="001714CF">
        <w:rPr>
          <w:color w:val="333333"/>
          <w:sz w:val="28"/>
          <w:szCs w:val="28"/>
        </w:rPr>
        <w:t>ПОСТАНОВЛЯЕТ:</w:t>
      </w:r>
    </w:p>
    <w:p w:rsidR="00A962FB" w:rsidRPr="001714CF" w:rsidRDefault="00A962FB" w:rsidP="00A962FB">
      <w:pPr>
        <w:ind w:firstLine="567"/>
        <w:jc w:val="both"/>
        <w:rPr>
          <w:color w:val="333333"/>
          <w:sz w:val="28"/>
          <w:szCs w:val="28"/>
        </w:rPr>
      </w:pPr>
    </w:p>
    <w:p w:rsidR="00F25540" w:rsidRPr="001714CF" w:rsidRDefault="00F25540" w:rsidP="00F25540">
      <w:pPr>
        <w:ind w:firstLine="567"/>
        <w:jc w:val="both"/>
        <w:rPr>
          <w:color w:val="333333"/>
          <w:sz w:val="28"/>
          <w:szCs w:val="28"/>
        </w:rPr>
      </w:pPr>
      <w:r w:rsidRPr="001714CF">
        <w:rPr>
          <w:color w:val="333333"/>
          <w:sz w:val="28"/>
          <w:szCs w:val="28"/>
        </w:rPr>
        <w:t>1.Внести изменения в муниципальную программу «Ремонт и содержание автомобильных дорог и сооружений на них в границах                        Хоперского муниципального образования Балашовского муниципального района Саратовской области</w:t>
      </w:r>
      <w:r w:rsidRPr="001714CF">
        <w:rPr>
          <w:i/>
          <w:iCs/>
          <w:color w:val="333333"/>
          <w:sz w:val="28"/>
          <w:szCs w:val="28"/>
        </w:rPr>
        <w:t xml:space="preserve"> </w:t>
      </w:r>
      <w:r w:rsidRPr="001714CF">
        <w:rPr>
          <w:color w:val="333333"/>
          <w:sz w:val="28"/>
          <w:szCs w:val="28"/>
        </w:rPr>
        <w:t>на 2024 год»:</w:t>
      </w:r>
    </w:p>
    <w:p w:rsidR="00F25540" w:rsidRPr="001714CF" w:rsidRDefault="00F25540" w:rsidP="00F25540">
      <w:pPr>
        <w:ind w:firstLine="567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1714CF">
        <w:rPr>
          <w:rFonts w:ascii="PT Astra Serif" w:hAnsi="PT Astra Serif" w:cs="PT Astra Serif"/>
          <w:color w:val="333333"/>
          <w:sz w:val="28"/>
          <w:szCs w:val="28"/>
        </w:rPr>
        <w:t>1.1.Приложение к муниципальной программе «Ремонт и содержание автомобильных дорог и сооружений на них в границах Хоперского муниципального образования Балашовского муниципального района Саратовской области</w:t>
      </w:r>
      <w:r w:rsidRPr="001714CF">
        <w:rPr>
          <w:rFonts w:ascii="PT Astra Serif" w:hAnsi="PT Astra Serif" w:cs="PT Astra Serif"/>
          <w:i/>
          <w:iCs/>
          <w:color w:val="333333"/>
          <w:sz w:val="28"/>
          <w:szCs w:val="28"/>
        </w:rPr>
        <w:t xml:space="preserve"> </w:t>
      </w:r>
      <w:r w:rsidRPr="001714CF">
        <w:rPr>
          <w:rFonts w:ascii="PT Astra Serif" w:hAnsi="PT Astra Serif" w:cs="PT Astra Serif"/>
          <w:color w:val="333333"/>
          <w:sz w:val="28"/>
          <w:szCs w:val="28"/>
        </w:rPr>
        <w:t xml:space="preserve">на 2024 год» читать в новой редакции: </w:t>
      </w:r>
    </w:p>
    <w:p w:rsidR="00F25540" w:rsidRPr="001714CF" w:rsidRDefault="00F25540" w:rsidP="00A962FB">
      <w:pPr>
        <w:spacing w:after="120" w:line="100" w:lineRule="atLeast"/>
        <w:ind w:right="-45"/>
        <w:jc w:val="center"/>
        <w:rPr>
          <w:rFonts w:ascii="PT Astra Serif" w:hAnsi="PT Astra Serif" w:cs="PT Astra Serif"/>
          <w:color w:val="333333"/>
          <w:sz w:val="28"/>
          <w:szCs w:val="28"/>
        </w:rPr>
      </w:pPr>
    </w:p>
    <w:p w:rsidR="00F25540" w:rsidRPr="001714CF" w:rsidRDefault="00F25540" w:rsidP="00A962FB">
      <w:pPr>
        <w:spacing w:after="120" w:line="100" w:lineRule="atLeast"/>
        <w:ind w:right="-45"/>
        <w:jc w:val="center"/>
        <w:rPr>
          <w:rFonts w:ascii="PT Astra Serif" w:hAnsi="PT Astra Serif" w:cs="PT Astra Serif"/>
          <w:color w:val="333333"/>
          <w:sz w:val="28"/>
          <w:szCs w:val="28"/>
        </w:rPr>
      </w:pPr>
    </w:p>
    <w:p w:rsidR="00A962FB" w:rsidRPr="001714CF" w:rsidRDefault="00A962FB" w:rsidP="00A962FB">
      <w:pPr>
        <w:spacing w:after="120" w:line="100" w:lineRule="atLeast"/>
        <w:ind w:right="-45"/>
        <w:jc w:val="center"/>
        <w:rPr>
          <w:rFonts w:ascii="PT Astra Serif" w:hAnsi="PT Astra Serif" w:cs="PT Astra Serif"/>
          <w:color w:val="333333"/>
          <w:sz w:val="28"/>
          <w:szCs w:val="28"/>
        </w:rPr>
      </w:pPr>
      <w:r w:rsidRPr="001714CF">
        <w:rPr>
          <w:rFonts w:ascii="PT Astra Serif" w:hAnsi="PT Astra Serif" w:cs="PT Astra Serif"/>
          <w:color w:val="333333"/>
          <w:sz w:val="28"/>
          <w:szCs w:val="28"/>
        </w:rPr>
        <w:lastRenderedPageBreak/>
        <w:t>Мероприятия программы и целевые показатели</w:t>
      </w:r>
    </w:p>
    <w:tbl>
      <w:tblPr>
        <w:tblW w:w="0" w:type="auto"/>
        <w:tblInd w:w="-512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09"/>
        <w:gridCol w:w="3686"/>
        <w:gridCol w:w="1275"/>
        <w:gridCol w:w="1276"/>
        <w:gridCol w:w="1559"/>
        <w:gridCol w:w="1420"/>
      </w:tblGrid>
      <w:tr w:rsidR="0093550E" w:rsidRPr="001714CF">
        <w:trPr>
          <w:trHeight w:val="418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  <w:lang w:val="en-US"/>
              </w:rPr>
              <w:t>№</w:t>
            </w: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Наименование мероприятий</w:t>
            </w:r>
            <w:r w:rsidRPr="001714CF">
              <w:rPr>
                <w:rFonts w:ascii="PT Astra Serif" w:hAnsi="PT Astra Serif" w:cs="PT Astra Serif"/>
                <w:color w:val="333333"/>
                <w:sz w:val="28"/>
                <w:szCs w:val="28"/>
              </w:rPr>
              <w:t xml:space="preserve"> и </w:t>
            </w: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целевых показателей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Объем финансирования (руб)</w:t>
            </w:r>
          </w:p>
        </w:tc>
      </w:tr>
      <w:tr w:rsidR="0093550E" w:rsidRPr="001714CF">
        <w:trPr>
          <w:trHeight w:val="418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</w:rPr>
            </w:pPr>
            <w:r w:rsidRPr="001714CF">
              <w:rPr>
                <w:rFonts w:ascii="PT Astra Serif" w:hAnsi="PT Astra Serif" w:cs="PT Astra Serif"/>
                <w:color w:val="333333"/>
              </w:rPr>
              <w:t>субсидии 7608000,0</w:t>
            </w:r>
          </w:p>
          <w:p w:rsidR="0093550E" w:rsidRPr="001714CF" w:rsidRDefault="0093550E" w:rsidP="0093550E">
            <w:pPr>
              <w:spacing w:line="100" w:lineRule="atLeast"/>
              <w:rPr>
                <w:rFonts w:ascii="PT Astra Serif" w:hAnsi="PT Astra Serif" w:cs="PT Astra Serif"/>
                <w:color w:val="333333"/>
              </w:rPr>
            </w:pPr>
            <w:r w:rsidRPr="001714CF">
              <w:rPr>
                <w:rFonts w:ascii="PT Astra Serif" w:hAnsi="PT Astra Serif" w:cs="PT Astra Serif"/>
                <w:color w:val="333333"/>
              </w:rPr>
              <w:t>руб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PT Astra Serif"/>
                <w:color w:val="333333"/>
                <w:sz w:val="20"/>
                <w:szCs w:val="20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0"/>
                <w:szCs w:val="20"/>
              </w:rPr>
              <w:t xml:space="preserve">акцизы </w:t>
            </w:r>
          </w:p>
          <w:p w:rsidR="0093550E" w:rsidRPr="001714CF" w:rsidRDefault="00763999" w:rsidP="0093550E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PT Astra Serif"/>
                <w:color w:val="333333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333333"/>
                <w:sz w:val="20"/>
                <w:szCs w:val="20"/>
              </w:rPr>
              <w:t>1573467,17</w:t>
            </w:r>
            <w:r w:rsidR="0093550E" w:rsidRPr="001714CF">
              <w:rPr>
                <w:rFonts w:ascii="PT Astra Serif" w:hAnsi="PT Astra Serif" w:cs="PT Astra Serif"/>
                <w:color w:val="333333"/>
                <w:sz w:val="20"/>
                <w:szCs w:val="20"/>
              </w:rPr>
              <w:t xml:space="preserve"> руб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pStyle w:val="WW-0"/>
              <w:snapToGrid w:val="0"/>
              <w:rPr>
                <w:rFonts w:ascii="PT Astra Serif" w:hAnsi="PT Astra Serif" w:cs="PT Astra Serif"/>
                <w:color w:val="33333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</w:tc>
      </w:tr>
      <w:tr w:rsidR="0093550E" w:rsidRPr="001714CF">
        <w:trPr>
          <w:trHeight w:val="205"/>
        </w:trPr>
        <w:tc>
          <w:tcPr>
            <w:tcW w:w="992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Основное мероприятие «Содержание и ремонт автомобильных дорог»</w:t>
            </w: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t>1.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A82600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545000,0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t>1.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395E1A">
            <w:pPr>
              <w:pStyle w:val="s1"/>
              <w:shd w:val="clear" w:color="auto" w:fill="FFFFFF"/>
              <w:spacing w:before="0" w:beforeAutospacing="0" w:after="300" w:afterAutospacing="0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Зимнее содержание дорог: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 xml:space="preserve"> -распределение противогололедных материалов</w:t>
            </w:r>
          </w:p>
          <w:p w:rsidR="0093550E" w:rsidRPr="001714CF" w:rsidRDefault="0093550E" w:rsidP="00395E1A">
            <w:pPr>
              <w:shd w:val="clear" w:color="auto" w:fill="FFFFFF"/>
              <w:spacing w:after="300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eastAsia="ru-RU"/>
              </w:rPr>
              <w:t>-расчистка автомобильных дорог от снежных заносов, уборка снежных валов с обочин.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B25D29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108</w:t>
            </w:r>
            <w:r w:rsidR="00AE46AD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0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00,0</w:t>
            </w:r>
          </w:p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93550E" w:rsidRPr="001714CF" w:rsidRDefault="00B25D29" w:rsidP="00A82600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50</w:t>
            </w:r>
            <w:r w:rsidR="00AE46AD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000,</w:t>
            </w:r>
            <w:r w:rsidR="00A82600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03894" w:rsidRPr="001714CF">
        <w:trPr>
          <w:trHeight w:val="27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2B41" w:rsidRPr="001714CF" w:rsidRDefault="00395E1A" w:rsidP="00C82B4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1.2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95E1A" w:rsidRPr="001714CF" w:rsidRDefault="00395E1A" w:rsidP="00A82600">
            <w:pPr>
              <w:pStyle w:val="afd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Организация и обеспечение безопасности дорожного движения на автодороге с усовершенствованным покрытием по ул. Советская от дома № 311 до дома №.73 и проезд Хоперский:</w:t>
            </w:r>
          </w:p>
          <w:p w:rsidR="00A82600" w:rsidRPr="001714CF" w:rsidRDefault="00A82600" w:rsidP="00A82600">
            <w:pPr>
              <w:pStyle w:val="afd"/>
              <w:jc w:val="both"/>
              <w:rPr>
                <w:rFonts w:ascii="PT Astra Serif" w:hAnsi="PT Astra Serif" w:cs="PT Astra Serif"/>
                <w:color w:val="333333"/>
                <w:sz w:val="6"/>
                <w:szCs w:val="6"/>
              </w:rPr>
            </w:pPr>
          </w:p>
          <w:p w:rsidR="00395E1A" w:rsidRPr="001714CF" w:rsidRDefault="00395E1A" w:rsidP="00A82600">
            <w:pPr>
              <w:pStyle w:val="afd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- разработка проекта организации дорожного движения </w:t>
            </w:r>
          </w:p>
          <w:p w:rsidR="00A82600" w:rsidRPr="001714CF" w:rsidRDefault="00A82600" w:rsidP="00A82600">
            <w:pPr>
              <w:pStyle w:val="afd"/>
              <w:jc w:val="both"/>
              <w:rPr>
                <w:rFonts w:ascii="PT Astra Serif" w:hAnsi="PT Astra Serif" w:cs="PT Astra Serif"/>
                <w:color w:val="333333"/>
                <w:sz w:val="10"/>
                <w:szCs w:val="10"/>
              </w:rPr>
            </w:pPr>
          </w:p>
          <w:p w:rsidR="00C82B41" w:rsidRPr="001714CF" w:rsidRDefault="00395E1A" w:rsidP="00A82600">
            <w:pPr>
              <w:pStyle w:val="afd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- (нанесение горизонтальной дорожной разметки) </w:t>
            </w:r>
          </w:p>
          <w:p w:rsidR="00A82600" w:rsidRPr="001714CF" w:rsidRDefault="00A82600" w:rsidP="00A82600">
            <w:pPr>
              <w:pStyle w:val="afd"/>
              <w:jc w:val="both"/>
              <w:rPr>
                <w:rFonts w:ascii="PT Astra Serif" w:hAnsi="PT Astra Serif" w:cs="PT Astra Serif"/>
                <w:color w:val="333333"/>
                <w:sz w:val="10"/>
                <w:szCs w:val="10"/>
              </w:rPr>
            </w:pPr>
          </w:p>
          <w:p w:rsidR="00A82600" w:rsidRPr="001714CF" w:rsidRDefault="00A82600" w:rsidP="00A82600">
            <w:pPr>
              <w:pStyle w:val="afd"/>
              <w:jc w:val="both"/>
              <w:rPr>
                <w:rFonts w:ascii="PT Astra Serif" w:hAnsi="PT Astra Serif" w:cs="PT Astra Serif"/>
                <w:color w:val="333333"/>
                <w:sz w:val="28"/>
                <w:szCs w:val="28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-установка дорожных знаков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2B41" w:rsidRPr="001714CF" w:rsidRDefault="00C82B41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95E1A" w:rsidRPr="001714CF" w:rsidRDefault="00A82600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387000,0</w:t>
            </w: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A82600" w:rsidRPr="001714CF" w:rsidRDefault="00A82600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C82B41" w:rsidRPr="001714CF" w:rsidRDefault="00C82B41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32000,0</w:t>
            </w: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395E1A" w:rsidRPr="001714CF" w:rsidRDefault="00395E1A" w:rsidP="00395E1A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75000,0</w:t>
            </w:r>
          </w:p>
          <w:p w:rsidR="00A82600" w:rsidRPr="001714CF" w:rsidRDefault="00A82600" w:rsidP="00395E1A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A82600" w:rsidRPr="001714CF" w:rsidRDefault="00A82600" w:rsidP="00395E1A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A82600" w:rsidRPr="001714CF" w:rsidRDefault="00A82600" w:rsidP="00395E1A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280000,0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2B41" w:rsidRPr="001714CF" w:rsidRDefault="00C82B41" w:rsidP="00C82B41">
            <w:pPr>
              <w:rPr>
                <w:color w:val="333333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2B41" w:rsidRPr="001714CF" w:rsidRDefault="00C82B41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E57107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A82600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>76</w:t>
            </w:r>
            <w:r w:rsidR="00A82600"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>08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>000,0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CB4CF1" w:rsidP="00A82600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1028467,17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t>2.1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jc w:val="both"/>
              <w:rPr>
                <w:rFonts w:ascii="PT Astra Serif" w:hAnsi="PT Astra Serif" w:cs="PT Astra Serif"/>
                <w:i/>
                <w:iCs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Разработка проектно-сметной документации ремонта автомобильных дорог и проведение</w:t>
            </w:r>
            <w:r w:rsidRPr="001714CF">
              <w:rPr>
                <w:rFonts w:ascii="PT Astra Serif" w:hAnsi="PT Astra Serif" w:cs="PT Astra Serif"/>
                <w:i/>
                <w:iCs/>
                <w:color w:val="333333"/>
                <w:sz w:val="26"/>
                <w:szCs w:val="26"/>
              </w:rPr>
              <w:t xml:space="preserve"> 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строительного контроля.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E95E10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134286,</w:t>
            </w:r>
            <w:r w:rsidR="00B07174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t>2.2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0969" w:rsidRPr="001714CF" w:rsidRDefault="0093550E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Ремонт дороги с асфальтовым покрытием села Хоперское:                                         </w:t>
            </w:r>
            <w:r w:rsidR="00776F9D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-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ул.</w:t>
            </w:r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Комсомольская </w:t>
            </w:r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lastRenderedPageBreak/>
              <w:t>протяжённостью 486 п/метров;</w:t>
            </w:r>
          </w:p>
          <w:p w:rsidR="0093550E" w:rsidRPr="001714CF" w:rsidRDefault="00776F9D" w:rsidP="00E30969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-</w:t>
            </w:r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ул.Автодромная протяженностью 367 п/метров.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– прирост протяженности автомобильных дорог общего пользования местного значения в 202</w:t>
            </w:r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4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г. -</w:t>
            </w:r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0,</w:t>
            </w:r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853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км.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E95E10" w:rsidP="00ED5442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B07174">
              <w:rPr>
                <w:rFonts w:ascii="PT Astra Serif" w:hAnsi="PT Astra Serif" w:cs="PT Astra Serif"/>
                <w:color w:val="333333"/>
                <w:sz w:val="26"/>
                <w:szCs w:val="26"/>
              </w:rPr>
              <w:lastRenderedPageBreak/>
              <w:t>747371</w:t>
            </w:r>
            <w:r w:rsidR="00B07174" w:rsidRPr="00B07174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3</w:t>
            </w:r>
            <w:r w:rsidRPr="00B07174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,</w:t>
            </w:r>
            <w:r w:rsidR="00B07174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76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Администрация Хоперского 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lastRenderedPageBreak/>
              <w:t>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03894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6C26" w:rsidRPr="001714CF" w:rsidRDefault="00B56C26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lastRenderedPageBreak/>
              <w:t>2.3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6C26" w:rsidRPr="001714CF" w:rsidRDefault="00B56C26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Ремонт дороги с асфальтовым покрытием по улице Садовая</w:t>
            </w:r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, 1Б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(автоподъезд к ФАПу)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6C26" w:rsidRPr="001714CF" w:rsidRDefault="00B56C26" w:rsidP="00ED5442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6C26" w:rsidRPr="001714CF" w:rsidRDefault="00B56C26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110000,0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6C26" w:rsidRPr="001714CF" w:rsidRDefault="00E30969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6C26" w:rsidRPr="001714CF" w:rsidRDefault="00B56C26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03894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2.</w:t>
            </w:r>
            <w:r w:rsidR="00903894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Грейдирование </w:t>
            </w:r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автодороги по 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улиц</w:t>
            </w:r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е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  <w:r w:rsidR="00ED5442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Южная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,</w:t>
            </w:r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участка автодороги по улице Набережная от дома №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18</w:t>
            </w:r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до дома №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2</w:t>
            </w:r>
            <w:r w:rsidR="00D40001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села Хоперское</w:t>
            </w:r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, </w:t>
            </w:r>
            <w:r w:rsidR="00D14BBD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и автодороги на старое кладбище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</w:p>
          <w:p w:rsidR="0093550E" w:rsidRPr="001714CF" w:rsidRDefault="0093550E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ED5442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10000,0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rPr>
                <w:color w:val="333333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03894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2.</w:t>
            </w:r>
            <w:r w:rsidR="00903894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9078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Ремонт щебеночного основания  </w:t>
            </w:r>
            <w:r w:rsidR="00681F5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участка 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автодороги по улице </w:t>
            </w:r>
            <w:r w:rsidR="00681F5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Комарова 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от дома № </w:t>
            </w:r>
            <w:r w:rsidR="00D90781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до дома №</w:t>
            </w:r>
            <w:r w:rsidR="00D40001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</w:t>
            </w:r>
            <w:r w:rsidR="00D90781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4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и </w:t>
            </w:r>
            <w:r w:rsidR="00681F5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Гагарина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от дома № 74 до дома № 90.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CB4CF1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808467,17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rPr>
                <w:color w:val="333333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03894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2.</w:t>
            </w:r>
            <w:r w:rsidR="00903894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6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D14BBD" w:rsidP="00D14BBD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Ямочный р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емонт асфальтобетонного покрытия участка дороги по улице С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оветская от дома № 311 до дома № 197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D14BBD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100000,0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03894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Всего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D9245C" w:rsidP="00D40001">
            <w:pPr>
              <w:snapToGrid w:val="0"/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9181467,17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D9245C" w:rsidP="00D40001">
            <w:pPr>
              <w:snapToGrid w:val="0"/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9181467,17</w:t>
            </w:r>
          </w:p>
        </w:tc>
      </w:tr>
    </w:tbl>
    <w:p w:rsidR="00F25540" w:rsidRPr="001714CF" w:rsidRDefault="00F25540" w:rsidP="00F25540">
      <w:pPr>
        <w:ind w:firstLine="567"/>
        <w:jc w:val="both"/>
        <w:rPr>
          <w:color w:val="333333"/>
          <w:sz w:val="28"/>
          <w:szCs w:val="28"/>
        </w:rPr>
      </w:pPr>
    </w:p>
    <w:p w:rsidR="00F25540" w:rsidRPr="001714CF" w:rsidRDefault="00F25540" w:rsidP="00F25540">
      <w:pPr>
        <w:ind w:firstLine="567"/>
        <w:jc w:val="both"/>
        <w:rPr>
          <w:color w:val="333333"/>
          <w:sz w:val="28"/>
          <w:szCs w:val="28"/>
        </w:rPr>
      </w:pPr>
      <w:r w:rsidRPr="001714CF">
        <w:rPr>
          <w:color w:val="333333"/>
          <w:sz w:val="28"/>
          <w:szCs w:val="28"/>
        </w:rPr>
        <w:t xml:space="preserve">2.Контроль за исполнением настоящего постановления оставляю за собой. </w:t>
      </w:r>
    </w:p>
    <w:p w:rsidR="00F25540" w:rsidRPr="001714CF" w:rsidRDefault="00F25540" w:rsidP="00F25540">
      <w:pPr>
        <w:ind w:firstLine="567"/>
        <w:jc w:val="both"/>
        <w:rPr>
          <w:color w:val="333333"/>
          <w:sz w:val="24"/>
          <w:szCs w:val="24"/>
        </w:rPr>
      </w:pPr>
      <w:r w:rsidRPr="001714CF">
        <w:rPr>
          <w:color w:val="333333"/>
          <w:sz w:val="28"/>
          <w:szCs w:val="28"/>
        </w:rPr>
        <w:t xml:space="preserve">3.Настоящее постановление вступает в силу со дня его официального опубликования (обнародования). </w:t>
      </w:r>
    </w:p>
    <w:p w:rsidR="00F25540" w:rsidRPr="001714CF" w:rsidRDefault="00F25540" w:rsidP="00F25540">
      <w:pPr>
        <w:jc w:val="both"/>
        <w:rPr>
          <w:color w:val="333333"/>
          <w:sz w:val="24"/>
          <w:szCs w:val="24"/>
        </w:rPr>
      </w:pPr>
    </w:p>
    <w:p w:rsidR="00F25540" w:rsidRPr="001714CF" w:rsidRDefault="00F25540" w:rsidP="00F25540">
      <w:pPr>
        <w:jc w:val="both"/>
        <w:rPr>
          <w:color w:val="333333"/>
          <w:sz w:val="22"/>
          <w:szCs w:val="22"/>
        </w:rPr>
      </w:pPr>
    </w:p>
    <w:p w:rsidR="00F25540" w:rsidRPr="001714CF" w:rsidRDefault="00F25540" w:rsidP="00F25540">
      <w:pPr>
        <w:jc w:val="both"/>
        <w:rPr>
          <w:color w:val="333333"/>
          <w:sz w:val="28"/>
          <w:szCs w:val="28"/>
        </w:rPr>
      </w:pPr>
      <w:r w:rsidRPr="001714CF">
        <w:rPr>
          <w:color w:val="333333"/>
          <w:sz w:val="28"/>
          <w:szCs w:val="28"/>
        </w:rPr>
        <w:t xml:space="preserve">Глава Хоперского муниципального образования </w:t>
      </w:r>
    </w:p>
    <w:p w:rsidR="00F25540" w:rsidRPr="001714CF" w:rsidRDefault="00F25540" w:rsidP="00F25540">
      <w:pPr>
        <w:jc w:val="both"/>
        <w:rPr>
          <w:color w:val="333333"/>
          <w:sz w:val="28"/>
          <w:szCs w:val="28"/>
        </w:rPr>
      </w:pPr>
      <w:r w:rsidRPr="001714CF">
        <w:rPr>
          <w:color w:val="333333"/>
          <w:sz w:val="28"/>
          <w:szCs w:val="28"/>
        </w:rPr>
        <w:t>Балашовского муниципального района</w:t>
      </w:r>
    </w:p>
    <w:p w:rsidR="0093550E" w:rsidRPr="001714CF" w:rsidRDefault="00F25540" w:rsidP="001714CF">
      <w:pPr>
        <w:jc w:val="both"/>
        <w:rPr>
          <w:rFonts w:ascii="PT Astra Serif" w:hAnsi="PT Astra Serif" w:cs="PT Astra Serif"/>
          <w:color w:val="333333"/>
          <w:sz w:val="22"/>
          <w:szCs w:val="22"/>
        </w:rPr>
      </w:pPr>
      <w:r w:rsidRPr="001714CF">
        <w:rPr>
          <w:color w:val="333333"/>
          <w:sz w:val="28"/>
          <w:szCs w:val="28"/>
        </w:rPr>
        <w:t>Саратовской области                                                                     С.С. Голованева</w:t>
      </w:r>
    </w:p>
    <w:p w:rsidR="00A962FB" w:rsidRPr="001714CF" w:rsidRDefault="00A962FB" w:rsidP="00A962FB">
      <w:pPr>
        <w:rPr>
          <w:rFonts w:ascii="PT Astra Serif" w:hAnsi="PT Astra Serif" w:cs="PT Astra Serif"/>
          <w:color w:val="333333"/>
          <w:sz w:val="26"/>
          <w:szCs w:val="26"/>
        </w:rPr>
      </w:pPr>
    </w:p>
    <w:p w:rsidR="00A962FB" w:rsidRPr="001714CF" w:rsidRDefault="00A962FB" w:rsidP="00A962FB">
      <w:pPr>
        <w:jc w:val="both"/>
        <w:rPr>
          <w:rFonts w:ascii="PT Astra Serif" w:hAnsi="PT Astra Serif" w:cs="PT Astra Serif"/>
          <w:color w:val="333333"/>
          <w:sz w:val="26"/>
          <w:szCs w:val="26"/>
        </w:rPr>
      </w:pPr>
    </w:p>
    <w:p w:rsidR="00A962FB" w:rsidRPr="001714CF" w:rsidRDefault="00A962FB" w:rsidP="00A962FB">
      <w:pPr>
        <w:jc w:val="both"/>
        <w:rPr>
          <w:rFonts w:ascii="PT Astra Serif" w:hAnsi="PT Astra Serif" w:cs="PT Astra Serif"/>
          <w:color w:val="333333"/>
          <w:sz w:val="26"/>
          <w:szCs w:val="26"/>
        </w:rPr>
      </w:pPr>
    </w:p>
    <w:p w:rsidR="00A962FB" w:rsidRPr="001714CF" w:rsidRDefault="00A962FB" w:rsidP="00A962FB">
      <w:pPr>
        <w:jc w:val="both"/>
        <w:rPr>
          <w:rFonts w:ascii="PT Astra Serif" w:hAnsi="PT Astra Serif" w:cs="PT Astra Serif"/>
          <w:color w:val="333333"/>
          <w:sz w:val="26"/>
          <w:szCs w:val="26"/>
        </w:rPr>
      </w:pPr>
    </w:p>
    <w:p w:rsidR="00A962FB" w:rsidRPr="001714CF" w:rsidRDefault="00A962FB" w:rsidP="00A962FB">
      <w:pPr>
        <w:jc w:val="both"/>
        <w:rPr>
          <w:rFonts w:ascii="PT Astra Serif" w:hAnsi="PT Astra Serif" w:cs="PT Astra Serif"/>
          <w:color w:val="333333"/>
          <w:sz w:val="26"/>
          <w:szCs w:val="26"/>
        </w:rPr>
      </w:pPr>
    </w:p>
    <w:p w:rsidR="00A962FB" w:rsidRPr="001714CF" w:rsidRDefault="00A962FB" w:rsidP="00A962FB">
      <w:pPr>
        <w:jc w:val="both"/>
        <w:rPr>
          <w:rFonts w:ascii="PT Astra Serif" w:hAnsi="PT Astra Serif" w:cs="PT Astra Serif"/>
          <w:color w:val="333333"/>
          <w:sz w:val="26"/>
          <w:szCs w:val="26"/>
        </w:rPr>
      </w:pPr>
    </w:p>
    <w:p w:rsidR="00A962FB" w:rsidRPr="001714CF" w:rsidRDefault="00A962FB" w:rsidP="00A962FB">
      <w:pPr>
        <w:jc w:val="both"/>
        <w:rPr>
          <w:color w:val="333333"/>
          <w:sz w:val="26"/>
          <w:szCs w:val="26"/>
        </w:rPr>
      </w:pPr>
    </w:p>
    <w:p w:rsidR="00383898" w:rsidRPr="001714CF" w:rsidRDefault="00383898" w:rsidP="00A962FB">
      <w:pPr>
        <w:ind w:firstLine="567"/>
        <w:jc w:val="both"/>
        <w:rPr>
          <w:color w:val="333333"/>
        </w:rPr>
      </w:pPr>
    </w:p>
    <w:sectPr w:rsidR="00383898" w:rsidRPr="001714CF" w:rsidSect="00A962FB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/>
      </w:pPr>
      <w:rPr>
        <w:rFonts w:ascii="Times New Roman" w:eastAsia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cs="Symbol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/>
  <w:rsids>
    <w:rsidRoot w:val="00D60BFC"/>
    <w:rsid w:val="00150569"/>
    <w:rsid w:val="001714CF"/>
    <w:rsid w:val="00383898"/>
    <w:rsid w:val="00395E1A"/>
    <w:rsid w:val="00577E3C"/>
    <w:rsid w:val="00681F5E"/>
    <w:rsid w:val="00733FA2"/>
    <w:rsid w:val="00763999"/>
    <w:rsid w:val="007762D2"/>
    <w:rsid w:val="00776F9D"/>
    <w:rsid w:val="007D4682"/>
    <w:rsid w:val="008A0B17"/>
    <w:rsid w:val="00903894"/>
    <w:rsid w:val="0093550E"/>
    <w:rsid w:val="009523B7"/>
    <w:rsid w:val="00A82600"/>
    <w:rsid w:val="00A962FB"/>
    <w:rsid w:val="00AC03CB"/>
    <w:rsid w:val="00AE46AD"/>
    <w:rsid w:val="00B07174"/>
    <w:rsid w:val="00B25D29"/>
    <w:rsid w:val="00B4262B"/>
    <w:rsid w:val="00B56C26"/>
    <w:rsid w:val="00C47420"/>
    <w:rsid w:val="00C82B41"/>
    <w:rsid w:val="00CB4CF1"/>
    <w:rsid w:val="00D14BBD"/>
    <w:rsid w:val="00D40001"/>
    <w:rsid w:val="00D60BFC"/>
    <w:rsid w:val="00D90529"/>
    <w:rsid w:val="00D90781"/>
    <w:rsid w:val="00D9245C"/>
    <w:rsid w:val="00DF7E7B"/>
    <w:rsid w:val="00E30969"/>
    <w:rsid w:val="00E45576"/>
    <w:rsid w:val="00E57107"/>
    <w:rsid w:val="00E64F1F"/>
    <w:rsid w:val="00E95E10"/>
    <w:rsid w:val="00ED5442"/>
    <w:rsid w:val="00F05CBE"/>
    <w:rsid w:val="00F2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1"/>
      </w:numPr>
      <w:ind w:left="-284" w:firstLine="284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1"/>
      </w:numPr>
      <w:jc w:val="right"/>
      <w:outlineLvl w:val="8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Pr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Pr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Pr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Pr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Pr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Pr>
      <w:sz w:val="24"/>
      <w:szCs w:val="24"/>
    </w:rPr>
  </w:style>
  <w:style w:type="character" w:customStyle="1" w:styleId="WW8Num1z0">
    <w:name w:val="WW8Num1z0"/>
    <w:uiPriority w:val="99"/>
    <w:rPr>
      <w:rFonts w:ascii="Times New Roman" w:eastAsia="Times New Roman" w:hAnsi="Times New Roman" w:cs="Times New Roman"/>
    </w:rPr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  <w:rPr>
      <w:rFonts w:ascii="Symbol" w:hAnsi="Symbol" w:cs="Symbol"/>
    </w:rPr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  <w:rPr>
      <w:rFonts w:ascii="Symbol" w:hAnsi="Symbol" w:cs="Symbol"/>
    </w:rPr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  <w:rPr>
      <w:rFonts w:ascii="Symbol" w:hAnsi="Symbol" w:cs="Symbol"/>
    </w:rPr>
  </w:style>
  <w:style w:type="character" w:customStyle="1" w:styleId="WW8Num5z0">
    <w:name w:val="WW8Num5z0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6z0">
    <w:name w:val="WW8Num6z0"/>
    <w:uiPriority w:val="99"/>
    <w:rPr>
      <w:rFonts w:ascii="Times New Roman" w:hAnsi="Times New Roman" w:cs="Times New Roman"/>
      <w:sz w:val="28"/>
      <w:szCs w:val="28"/>
    </w:rPr>
  </w:style>
  <w:style w:type="character" w:customStyle="1" w:styleId="61">
    <w:name w:val="Основной шрифт абзаца6"/>
    <w:uiPriority w:val="99"/>
  </w:style>
  <w:style w:type="character" w:customStyle="1" w:styleId="51">
    <w:name w:val="Основной шрифт абзаца5"/>
    <w:uiPriority w:val="99"/>
  </w:style>
  <w:style w:type="character" w:customStyle="1" w:styleId="41">
    <w:name w:val="Основной шрифт абзаца4"/>
    <w:uiPriority w:val="99"/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WW8Num3z1">
    <w:name w:val="WW8Num3z1"/>
    <w:uiPriority w:val="99"/>
    <w:rPr>
      <w:rFonts w:ascii="Symbol" w:hAnsi="Symbol" w:cs="Symbol"/>
    </w:rPr>
  </w:style>
  <w:style w:type="character" w:customStyle="1" w:styleId="31">
    <w:name w:val="Основной шрифт абзаца3"/>
    <w:uiPriority w:val="99"/>
  </w:style>
  <w:style w:type="character" w:customStyle="1" w:styleId="WW8Num5z1">
    <w:name w:val="WW8Num5z1"/>
    <w:uiPriority w:val="99"/>
    <w:rPr>
      <w:rFonts w:ascii="Symbol" w:hAnsi="Symbol" w:cs="Symbol"/>
    </w:rPr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8z0">
    <w:name w:val="WW8Num8z0"/>
    <w:uiPriority w:val="99"/>
  </w:style>
  <w:style w:type="character" w:customStyle="1" w:styleId="WW8Num8z1">
    <w:name w:val="WW8Num8z1"/>
    <w:uiPriority w:val="99"/>
  </w:style>
  <w:style w:type="character" w:customStyle="1" w:styleId="WW8Num8z2">
    <w:name w:val="WW8Num8z2"/>
    <w:uiPriority w:val="99"/>
  </w:style>
  <w:style w:type="character" w:customStyle="1" w:styleId="WW8Num8z3">
    <w:name w:val="WW8Num8z3"/>
    <w:uiPriority w:val="99"/>
  </w:style>
  <w:style w:type="character" w:customStyle="1" w:styleId="WW8Num8z4">
    <w:name w:val="WW8Num8z4"/>
    <w:uiPriority w:val="99"/>
  </w:style>
  <w:style w:type="character" w:customStyle="1" w:styleId="WW8Num8z5">
    <w:name w:val="WW8Num8z5"/>
    <w:uiPriority w:val="99"/>
  </w:style>
  <w:style w:type="character" w:customStyle="1" w:styleId="WW8Num8z6">
    <w:name w:val="WW8Num8z6"/>
    <w:uiPriority w:val="99"/>
  </w:style>
  <w:style w:type="character" w:customStyle="1" w:styleId="WW8Num8z7">
    <w:name w:val="WW8Num8z7"/>
    <w:uiPriority w:val="99"/>
  </w:style>
  <w:style w:type="character" w:customStyle="1" w:styleId="WW8Num8z8">
    <w:name w:val="WW8Num8z8"/>
    <w:uiPriority w:val="99"/>
  </w:style>
  <w:style w:type="character" w:customStyle="1" w:styleId="WW8Num9z0">
    <w:name w:val="WW8Num9z0"/>
    <w:uiPriority w:val="99"/>
    <w:rPr>
      <w:rFonts w:ascii="Symbol" w:hAnsi="Symbol" w:cs="Symbol"/>
    </w:rPr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WW8Num10z0">
    <w:name w:val="WW8Num10z0"/>
    <w:uiPriority w:val="99"/>
    <w:rPr>
      <w:rFonts w:ascii="Symbol" w:hAnsi="Symbol" w:cs="Symbol"/>
    </w:rPr>
  </w:style>
  <w:style w:type="character" w:customStyle="1" w:styleId="WW8Num10z1">
    <w:name w:val="WW8Num10z1"/>
    <w:uiPriority w:val="99"/>
    <w:rPr>
      <w:rFonts w:ascii="Courier New" w:hAnsi="Courier New" w:cs="Courier New"/>
    </w:rPr>
  </w:style>
  <w:style w:type="character" w:customStyle="1" w:styleId="WW8Num10z2">
    <w:name w:val="WW8Num10z2"/>
    <w:uiPriority w:val="99"/>
    <w:rPr>
      <w:rFonts w:ascii="Wingdings" w:hAnsi="Wingdings" w:cs="Wingdings"/>
    </w:rPr>
  </w:style>
  <w:style w:type="character" w:customStyle="1" w:styleId="WW8Num10z3">
    <w:name w:val="WW8Num10z3"/>
    <w:uiPriority w:val="99"/>
  </w:style>
  <w:style w:type="character" w:customStyle="1" w:styleId="WW8Num10z4">
    <w:name w:val="WW8Num10z4"/>
    <w:uiPriority w:val="99"/>
  </w:style>
  <w:style w:type="character" w:customStyle="1" w:styleId="WW8Num10z5">
    <w:name w:val="WW8Num10z5"/>
    <w:uiPriority w:val="99"/>
  </w:style>
  <w:style w:type="character" w:customStyle="1" w:styleId="WW8Num10z6">
    <w:name w:val="WW8Num10z6"/>
    <w:uiPriority w:val="99"/>
  </w:style>
  <w:style w:type="character" w:customStyle="1" w:styleId="WW8Num10z7">
    <w:name w:val="WW8Num10z7"/>
    <w:uiPriority w:val="99"/>
  </w:style>
  <w:style w:type="character" w:customStyle="1" w:styleId="WW8Num10z8">
    <w:name w:val="WW8Num10z8"/>
    <w:uiPriority w:val="99"/>
  </w:style>
  <w:style w:type="character" w:customStyle="1" w:styleId="WW8Num11z0">
    <w:name w:val="WW8Num11z0"/>
    <w:uiPriority w:val="99"/>
    <w:rPr>
      <w:rFonts w:ascii="Symbol" w:hAnsi="Symbol" w:cs="Symbol"/>
    </w:rPr>
  </w:style>
  <w:style w:type="character" w:customStyle="1" w:styleId="WW8Num11z1">
    <w:name w:val="WW8Num11z1"/>
    <w:uiPriority w:val="99"/>
    <w:rPr>
      <w:rFonts w:ascii="Courier New" w:hAnsi="Courier New" w:cs="Courier New"/>
    </w:rPr>
  </w:style>
  <w:style w:type="character" w:customStyle="1" w:styleId="WW8Num11z2">
    <w:name w:val="WW8Num11z2"/>
    <w:uiPriority w:val="99"/>
    <w:rPr>
      <w:rFonts w:ascii="Wingdings" w:hAnsi="Wingdings" w:cs="Wingdings"/>
    </w:rPr>
  </w:style>
  <w:style w:type="character" w:customStyle="1" w:styleId="WW8Num12z0">
    <w:name w:val="WW8Num12z0"/>
    <w:uiPriority w:val="99"/>
  </w:style>
  <w:style w:type="character" w:customStyle="1" w:styleId="WW8Num12z1">
    <w:name w:val="WW8Num12z1"/>
    <w:uiPriority w:val="99"/>
  </w:style>
  <w:style w:type="character" w:customStyle="1" w:styleId="WW8Num12z2">
    <w:name w:val="WW8Num12z2"/>
    <w:uiPriority w:val="99"/>
  </w:style>
  <w:style w:type="character" w:customStyle="1" w:styleId="WW8Num12z3">
    <w:name w:val="WW8Num12z3"/>
    <w:uiPriority w:val="99"/>
  </w:style>
  <w:style w:type="character" w:customStyle="1" w:styleId="WW8Num12z4">
    <w:name w:val="WW8Num12z4"/>
    <w:uiPriority w:val="99"/>
  </w:style>
  <w:style w:type="character" w:customStyle="1" w:styleId="WW8Num12z5">
    <w:name w:val="WW8Num12z5"/>
    <w:uiPriority w:val="99"/>
  </w:style>
  <w:style w:type="character" w:customStyle="1" w:styleId="WW8Num12z6">
    <w:name w:val="WW8Num12z6"/>
    <w:uiPriority w:val="99"/>
  </w:style>
  <w:style w:type="character" w:customStyle="1" w:styleId="WW8Num12z7">
    <w:name w:val="WW8Num12z7"/>
    <w:uiPriority w:val="99"/>
  </w:style>
  <w:style w:type="character" w:customStyle="1" w:styleId="WW8Num12z8">
    <w:name w:val="WW8Num12z8"/>
    <w:uiPriority w:val="99"/>
  </w:style>
  <w:style w:type="character" w:customStyle="1" w:styleId="WW8Num13z0">
    <w:name w:val="WW8Num13z0"/>
    <w:uiPriority w:val="99"/>
    <w:rPr>
      <w:rFonts w:ascii="Times New Roman" w:hAnsi="Times New Roman" w:cs="Times New Roman"/>
    </w:rPr>
  </w:style>
  <w:style w:type="character" w:customStyle="1" w:styleId="WW8Num13z1">
    <w:name w:val="WW8Num13z1"/>
    <w:uiPriority w:val="99"/>
  </w:style>
  <w:style w:type="character" w:customStyle="1" w:styleId="WW8Num13z2">
    <w:name w:val="WW8Num13z2"/>
    <w:uiPriority w:val="99"/>
  </w:style>
  <w:style w:type="character" w:customStyle="1" w:styleId="WW8Num13z3">
    <w:name w:val="WW8Num13z3"/>
    <w:uiPriority w:val="99"/>
  </w:style>
  <w:style w:type="character" w:customStyle="1" w:styleId="WW8Num13z4">
    <w:name w:val="WW8Num13z4"/>
    <w:uiPriority w:val="99"/>
  </w:style>
  <w:style w:type="character" w:customStyle="1" w:styleId="WW8Num13z5">
    <w:name w:val="WW8Num13z5"/>
    <w:uiPriority w:val="99"/>
  </w:style>
  <w:style w:type="character" w:customStyle="1" w:styleId="WW8Num13z6">
    <w:name w:val="WW8Num13z6"/>
    <w:uiPriority w:val="99"/>
  </w:style>
  <w:style w:type="character" w:customStyle="1" w:styleId="WW8Num13z7">
    <w:name w:val="WW8Num13z7"/>
    <w:uiPriority w:val="99"/>
  </w:style>
  <w:style w:type="character" w:customStyle="1" w:styleId="WW8Num13z8">
    <w:name w:val="WW8Num13z8"/>
    <w:uiPriority w:val="99"/>
  </w:style>
  <w:style w:type="character" w:customStyle="1" w:styleId="21">
    <w:name w:val="Основной шрифт абзаца2"/>
    <w:uiPriority w:val="99"/>
  </w:style>
  <w:style w:type="character" w:customStyle="1" w:styleId="WW8Num14z0">
    <w:name w:val="WW8Num14z0"/>
    <w:uiPriority w:val="99"/>
    <w:rPr>
      <w:rFonts w:ascii="Symbol" w:hAnsi="Symbol" w:cs="Symbol"/>
    </w:rPr>
  </w:style>
  <w:style w:type="character" w:customStyle="1" w:styleId="WW8Num18z0">
    <w:name w:val="WW8Num18z0"/>
    <w:uiPriority w:val="99"/>
    <w:rPr>
      <w:rFonts w:ascii="Times New Roman" w:eastAsia="Times New Roman" w:hAnsi="Times New Roman" w:cs="Times New Roman"/>
    </w:rPr>
  </w:style>
  <w:style w:type="character" w:customStyle="1" w:styleId="WW8Num18z1">
    <w:name w:val="WW8Num18z1"/>
    <w:uiPriority w:val="99"/>
    <w:rPr>
      <w:rFonts w:ascii="Courier New" w:hAnsi="Courier New" w:cs="Courier New"/>
    </w:rPr>
  </w:style>
  <w:style w:type="character" w:customStyle="1" w:styleId="WW8Num18z2">
    <w:name w:val="WW8Num18z2"/>
    <w:uiPriority w:val="99"/>
    <w:rPr>
      <w:rFonts w:ascii="Wingdings" w:hAnsi="Wingdings" w:cs="Wingdings"/>
    </w:rPr>
  </w:style>
  <w:style w:type="character" w:customStyle="1" w:styleId="WW8Num18z3">
    <w:name w:val="WW8Num18z3"/>
    <w:uiPriority w:val="99"/>
    <w:rPr>
      <w:rFonts w:ascii="Symbol" w:hAnsi="Symbol" w:cs="Symbol"/>
    </w:rPr>
  </w:style>
  <w:style w:type="character" w:customStyle="1" w:styleId="WW8Num21z0">
    <w:name w:val="WW8Num21z0"/>
    <w:uiPriority w:val="99"/>
    <w:rPr>
      <w:rFonts w:ascii="Times New Roman" w:hAnsi="Times New Roman" w:cs="Times New Roman"/>
    </w:rPr>
  </w:style>
  <w:style w:type="character" w:customStyle="1" w:styleId="WW8Num21z1">
    <w:name w:val="WW8Num21z1"/>
    <w:uiPriority w:val="99"/>
    <w:rPr>
      <w:rFonts w:ascii="Courier New" w:hAnsi="Courier New" w:cs="Courier New"/>
    </w:rPr>
  </w:style>
  <w:style w:type="character" w:customStyle="1" w:styleId="WW8Num21z2">
    <w:name w:val="WW8Num21z2"/>
    <w:uiPriority w:val="99"/>
    <w:rPr>
      <w:rFonts w:ascii="Wingdings" w:hAnsi="Wingdings" w:cs="Wingdings"/>
    </w:rPr>
  </w:style>
  <w:style w:type="character" w:customStyle="1" w:styleId="WW8Num21z3">
    <w:name w:val="WW8Num21z3"/>
    <w:uiPriority w:val="99"/>
    <w:rPr>
      <w:rFonts w:ascii="Symbol" w:hAnsi="Symbol" w:cs="Symbol"/>
    </w:rPr>
  </w:style>
  <w:style w:type="character" w:customStyle="1" w:styleId="WW8Num22z0">
    <w:name w:val="WW8Num22z0"/>
    <w:uiPriority w:val="99"/>
    <w:rPr>
      <w:rFonts w:ascii="Symbol" w:hAnsi="Symbol" w:cs="Symbol"/>
    </w:rPr>
  </w:style>
  <w:style w:type="character" w:customStyle="1" w:styleId="WW8Num23z0">
    <w:name w:val="WW8Num23z0"/>
    <w:uiPriority w:val="99"/>
    <w:rPr>
      <w:rFonts w:ascii="Times New Roman" w:hAnsi="Times New Roman" w:cs="Times New Roman"/>
    </w:rPr>
  </w:style>
  <w:style w:type="character" w:customStyle="1" w:styleId="WW8Num26z0">
    <w:name w:val="WW8Num26z0"/>
    <w:uiPriority w:val="99"/>
    <w:rPr>
      <w:rFonts w:ascii="Symbol" w:hAnsi="Symbol" w:cs="Symbol"/>
    </w:rPr>
  </w:style>
  <w:style w:type="character" w:customStyle="1" w:styleId="WW8Num31z0">
    <w:name w:val="WW8Num31z0"/>
    <w:uiPriority w:val="99"/>
    <w:rPr>
      <w:rFonts w:ascii="Times New Roman" w:hAnsi="Times New Roman" w:cs="Times New Roman"/>
    </w:rPr>
  </w:style>
  <w:style w:type="character" w:customStyle="1" w:styleId="WW8Num35z0">
    <w:name w:val="WW8Num35z0"/>
    <w:uiPriority w:val="99"/>
    <w:rPr>
      <w:rFonts w:ascii="Symbol" w:hAnsi="Symbol" w:cs="Symbol"/>
    </w:rPr>
  </w:style>
  <w:style w:type="character" w:customStyle="1" w:styleId="WW8Num37z0">
    <w:name w:val="WW8Num37z0"/>
    <w:uiPriority w:val="99"/>
    <w:rPr>
      <w:rFonts w:ascii="Symbol" w:hAnsi="Symbol" w:cs="Symbol"/>
    </w:rPr>
  </w:style>
  <w:style w:type="character" w:customStyle="1" w:styleId="WW8Num39z2">
    <w:name w:val="WW8Num39z2"/>
    <w:uiPriority w:val="99"/>
    <w:rPr>
      <w:rFonts w:ascii="Times New Roman" w:eastAsia="Times New Roman" w:hAnsi="Times New Roman" w:cs="Times New Roman"/>
    </w:rPr>
  </w:style>
  <w:style w:type="character" w:customStyle="1" w:styleId="WW8Num40z0">
    <w:name w:val="WW8Num40z0"/>
    <w:uiPriority w:val="99"/>
    <w:rPr>
      <w:rFonts w:ascii="Symbol" w:hAnsi="Symbol" w:cs="Symbol"/>
    </w:rPr>
  </w:style>
  <w:style w:type="character" w:customStyle="1" w:styleId="WW8Num42z0">
    <w:name w:val="WW8Num42z0"/>
    <w:uiPriority w:val="99"/>
    <w:rPr>
      <w:rFonts w:ascii="Symbol" w:hAnsi="Symbol" w:cs="Symbol"/>
    </w:rPr>
  </w:style>
  <w:style w:type="character" w:customStyle="1" w:styleId="WW8Num44z0">
    <w:name w:val="WW8Num44z0"/>
    <w:uiPriority w:val="99"/>
    <w:rPr>
      <w:rFonts w:ascii="Symbol" w:hAnsi="Symbol" w:cs="Symbol"/>
    </w:rPr>
  </w:style>
  <w:style w:type="character" w:customStyle="1" w:styleId="WW8Num45z0">
    <w:name w:val="WW8Num45z0"/>
    <w:uiPriority w:val="99"/>
    <w:rPr>
      <w:rFonts w:ascii="Times New Roman" w:hAnsi="Times New Roman" w:cs="Times New Roman"/>
    </w:rPr>
  </w:style>
  <w:style w:type="character" w:customStyle="1" w:styleId="WW8Num46z0">
    <w:name w:val="WW8Num46z0"/>
    <w:uiPriority w:val="99"/>
    <w:rPr>
      <w:rFonts w:ascii="Symbol" w:hAnsi="Symbol" w:cs="Symbol"/>
    </w:rPr>
  </w:style>
  <w:style w:type="character" w:customStyle="1" w:styleId="WW8Num48z0">
    <w:name w:val="WW8Num48z0"/>
    <w:uiPriority w:val="99"/>
    <w:rPr>
      <w:rFonts w:ascii="Symbol" w:hAnsi="Symbol" w:cs="Symbol"/>
    </w:rPr>
  </w:style>
  <w:style w:type="character" w:customStyle="1" w:styleId="WW8Num49z0">
    <w:name w:val="WW8Num49z0"/>
    <w:uiPriority w:val="99"/>
    <w:rPr>
      <w:rFonts w:ascii="Times New Roman" w:hAnsi="Times New Roman" w:cs="Times New Roman"/>
    </w:rPr>
  </w:style>
  <w:style w:type="character" w:customStyle="1" w:styleId="WW8Num51z0">
    <w:name w:val="WW8Num51z0"/>
    <w:uiPriority w:val="99"/>
    <w:rPr>
      <w:rFonts w:ascii="Symbol" w:hAnsi="Symbol" w:cs="Symbol"/>
    </w:rPr>
  </w:style>
  <w:style w:type="character" w:customStyle="1" w:styleId="WW8Num53z0">
    <w:name w:val="WW8Num53z0"/>
    <w:uiPriority w:val="99"/>
    <w:rPr>
      <w:rFonts w:ascii="Symbol" w:hAnsi="Symbol" w:cs="Symbol"/>
    </w:rPr>
  </w:style>
  <w:style w:type="character" w:customStyle="1" w:styleId="WW8Num55z0">
    <w:name w:val="WW8Num55z0"/>
    <w:uiPriority w:val="99"/>
    <w:rPr>
      <w:rFonts w:ascii="Times New Roman" w:hAnsi="Times New Roman" w:cs="Times New Roman"/>
    </w:rPr>
  </w:style>
  <w:style w:type="character" w:customStyle="1" w:styleId="WW8Num56z0">
    <w:name w:val="WW8Num56z0"/>
    <w:uiPriority w:val="99"/>
    <w:rPr>
      <w:rFonts w:ascii="Times New Roman" w:hAnsi="Times New Roman" w:cs="Times New Roman"/>
    </w:rPr>
  </w:style>
  <w:style w:type="character" w:customStyle="1" w:styleId="WW8Num57z0">
    <w:name w:val="WW8Num57z0"/>
    <w:uiPriority w:val="99"/>
    <w:rPr>
      <w:rFonts w:ascii="Symbol" w:hAnsi="Symbol" w:cs="Symbol"/>
    </w:rPr>
  </w:style>
  <w:style w:type="character" w:customStyle="1" w:styleId="WW8Num59z0">
    <w:name w:val="WW8Num59z0"/>
    <w:uiPriority w:val="99"/>
    <w:rPr>
      <w:rFonts w:ascii="Symbol" w:hAnsi="Symbol" w:cs="Symbol"/>
    </w:rPr>
  </w:style>
  <w:style w:type="character" w:customStyle="1" w:styleId="WW8Num60z0">
    <w:name w:val="WW8Num60z0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WW8Num61z0">
    <w:name w:val="WW8Num61z0"/>
    <w:uiPriority w:val="99"/>
    <w:rPr>
      <w:rFonts w:ascii="Times New Roman" w:hAnsi="Times New Roman" w:cs="Times New Roman"/>
    </w:rPr>
  </w:style>
  <w:style w:type="character" w:customStyle="1" w:styleId="WW8Num64z0">
    <w:name w:val="WW8Num64z0"/>
    <w:uiPriority w:val="99"/>
    <w:rPr>
      <w:rFonts w:ascii="Symbol" w:hAnsi="Symbol" w:cs="Symbol"/>
    </w:rPr>
  </w:style>
  <w:style w:type="character" w:customStyle="1" w:styleId="WW8Num66z0">
    <w:name w:val="WW8Num66z0"/>
    <w:uiPriority w:val="99"/>
    <w:rPr>
      <w:rFonts w:ascii="Times New Roman" w:hAnsi="Times New Roman" w:cs="Times New Roman"/>
    </w:rPr>
  </w:style>
  <w:style w:type="character" w:customStyle="1" w:styleId="WW8Num67z2">
    <w:name w:val="WW8Num67z2"/>
    <w:uiPriority w:val="99"/>
    <w:rPr>
      <w:rFonts w:ascii="Wingdings" w:hAnsi="Wingdings" w:cs="Wingdings"/>
    </w:rPr>
  </w:style>
  <w:style w:type="character" w:customStyle="1" w:styleId="WW8Num67z3">
    <w:name w:val="WW8Num67z3"/>
    <w:uiPriority w:val="99"/>
    <w:rPr>
      <w:rFonts w:ascii="Symbol" w:hAnsi="Symbol" w:cs="Symbol"/>
    </w:rPr>
  </w:style>
  <w:style w:type="character" w:customStyle="1" w:styleId="WW8Num67z4">
    <w:name w:val="WW8Num67z4"/>
    <w:uiPriority w:val="99"/>
    <w:rPr>
      <w:rFonts w:ascii="Courier New" w:hAnsi="Courier New" w:cs="Courier New"/>
    </w:rPr>
  </w:style>
  <w:style w:type="character" w:customStyle="1" w:styleId="WW8Num68z0">
    <w:name w:val="WW8Num68z0"/>
    <w:uiPriority w:val="99"/>
    <w:rPr>
      <w:rFonts w:ascii="Times New Roman" w:hAnsi="Times New Roman" w:cs="Times New Roman"/>
    </w:rPr>
  </w:style>
  <w:style w:type="character" w:customStyle="1" w:styleId="WW8Num71z0">
    <w:name w:val="WW8Num71z0"/>
    <w:uiPriority w:val="99"/>
    <w:rPr>
      <w:rFonts w:ascii="Symbol" w:hAnsi="Symbol" w:cs="Symbol"/>
    </w:rPr>
  </w:style>
  <w:style w:type="character" w:customStyle="1" w:styleId="WW8Num74z0">
    <w:name w:val="WW8Num74z0"/>
    <w:uiPriority w:val="99"/>
    <w:rPr>
      <w:rFonts w:ascii="Times New Roman" w:hAnsi="Times New Roman" w:cs="Times New Roman"/>
    </w:rPr>
  </w:style>
  <w:style w:type="character" w:customStyle="1" w:styleId="WW8Num76z0">
    <w:name w:val="WW8Num76z0"/>
    <w:uiPriority w:val="99"/>
    <w:rPr>
      <w:rFonts w:ascii="Times New Roman" w:hAnsi="Times New Roman" w:cs="Times New Roman"/>
    </w:rPr>
  </w:style>
  <w:style w:type="character" w:customStyle="1" w:styleId="WW8Num77z0">
    <w:name w:val="WW8Num77z0"/>
    <w:uiPriority w:val="99"/>
    <w:rPr>
      <w:rFonts w:ascii="Symbol" w:hAnsi="Symbol" w:cs="Symbol"/>
    </w:rPr>
  </w:style>
  <w:style w:type="character" w:customStyle="1" w:styleId="WW8Num78z0">
    <w:name w:val="WW8Num78z0"/>
    <w:uiPriority w:val="99"/>
    <w:rPr>
      <w:rFonts w:ascii="Symbol" w:hAnsi="Symbol" w:cs="Symbol"/>
    </w:rPr>
  </w:style>
  <w:style w:type="character" w:customStyle="1" w:styleId="WW8Num80z0">
    <w:name w:val="WW8Num80z0"/>
    <w:uiPriority w:val="99"/>
    <w:rPr>
      <w:rFonts w:ascii="Symbol" w:hAnsi="Symbol" w:cs="Symbol"/>
    </w:rPr>
  </w:style>
  <w:style w:type="character" w:customStyle="1" w:styleId="WW8Num81z0">
    <w:name w:val="WW8Num81z0"/>
    <w:uiPriority w:val="99"/>
    <w:rPr>
      <w:rFonts w:ascii="Times New Roman" w:hAnsi="Times New Roman" w:cs="Times New Roman"/>
    </w:rPr>
  </w:style>
  <w:style w:type="character" w:customStyle="1" w:styleId="WW8Num81z1">
    <w:name w:val="WW8Num81z1"/>
    <w:uiPriority w:val="99"/>
    <w:rPr>
      <w:rFonts w:ascii="Courier New" w:hAnsi="Courier New" w:cs="Courier New"/>
    </w:rPr>
  </w:style>
  <w:style w:type="character" w:customStyle="1" w:styleId="WW8Num81z2">
    <w:name w:val="WW8Num81z2"/>
    <w:uiPriority w:val="99"/>
    <w:rPr>
      <w:rFonts w:ascii="Wingdings" w:hAnsi="Wingdings" w:cs="Wingdings"/>
    </w:rPr>
  </w:style>
  <w:style w:type="character" w:customStyle="1" w:styleId="WW8Num81z3">
    <w:name w:val="WW8Num81z3"/>
    <w:uiPriority w:val="99"/>
    <w:rPr>
      <w:rFonts w:ascii="Symbol" w:hAnsi="Symbol" w:cs="Symbol"/>
    </w:rPr>
  </w:style>
  <w:style w:type="character" w:customStyle="1" w:styleId="WW8Num82z0">
    <w:name w:val="WW8Num82z0"/>
    <w:uiPriority w:val="99"/>
    <w:rPr>
      <w:rFonts w:ascii="Times New Roman" w:hAnsi="Times New Roman" w:cs="Times New Roman"/>
    </w:rPr>
  </w:style>
  <w:style w:type="character" w:customStyle="1" w:styleId="WW8Num83z0">
    <w:name w:val="WW8Num83z0"/>
    <w:uiPriority w:val="99"/>
    <w:rPr>
      <w:rFonts w:ascii="Symbol" w:hAnsi="Symbol" w:cs="Symbol"/>
    </w:rPr>
  </w:style>
  <w:style w:type="character" w:customStyle="1" w:styleId="WW8Num86z0">
    <w:name w:val="WW8Num86z0"/>
    <w:uiPriority w:val="99"/>
    <w:rPr>
      <w:rFonts w:ascii="Symbol" w:hAnsi="Symbol" w:cs="Symbol"/>
    </w:rPr>
  </w:style>
  <w:style w:type="character" w:customStyle="1" w:styleId="WW8Num88z0">
    <w:name w:val="WW8Num88z0"/>
    <w:uiPriority w:val="99"/>
    <w:rPr>
      <w:rFonts w:ascii="Symbol" w:hAnsi="Symbol" w:cs="Symbol"/>
    </w:rPr>
  </w:style>
  <w:style w:type="character" w:customStyle="1" w:styleId="WW8Num89z0">
    <w:name w:val="WW8Num89z0"/>
    <w:uiPriority w:val="99"/>
    <w:rPr>
      <w:rFonts w:ascii="Symbol" w:hAnsi="Symbol" w:cs="Symbol"/>
    </w:rPr>
  </w:style>
  <w:style w:type="character" w:customStyle="1" w:styleId="WW8Num90z0">
    <w:name w:val="WW8Num90z0"/>
    <w:uiPriority w:val="99"/>
    <w:rPr>
      <w:rFonts w:ascii="Times New Roman" w:hAnsi="Times New Roman" w:cs="Times New Roman"/>
    </w:rPr>
  </w:style>
  <w:style w:type="character" w:customStyle="1" w:styleId="WW8Num92z0">
    <w:name w:val="WW8Num92z0"/>
    <w:uiPriority w:val="99"/>
    <w:rPr>
      <w:rFonts w:ascii="Symbol" w:hAnsi="Symbol" w:cs="Symbol"/>
    </w:rPr>
  </w:style>
  <w:style w:type="character" w:customStyle="1" w:styleId="WW8Num93z0">
    <w:name w:val="WW8Num93z0"/>
    <w:uiPriority w:val="99"/>
    <w:rPr>
      <w:color w:val="000000"/>
      <w:sz w:val="28"/>
      <w:szCs w:val="28"/>
    </w:rPr>
  </w:style>
  <w:style w:type="character" w:customStyle="1" w:styleId="WW8Num94z0">
    <w:name w:val="WW8Num94z0"/>
    <w:uiPriority w:val="99"/>
    <w:rPr>
      <w:rFonts w:ascii="Times New Roman" w:hAnsi="Times New Roman" w:cs="Times New Roman"/>
    </w:rPr>
  </w:style>
  <w:style w:type="character" w:customStyle="1" w:styleId="WW8Num95z0">
    <w:name w:val="WW8Num95z0"/>
    <w:uiPriority w:val="99"/>
    <w:rPr>
      <w:rFonts w:ascii="Symbol" w:hAnsi="Symbol" w:cs="Symbol"/>
    </w:rPr>
  </w:style>
  <w:style w:type="character" w:customStyle="1" w:styleId="WW8Num97z0">
    <w:name w:val="WW8Num97z0"/>
    <w:uiPriority w:val="99"/>
    <w:rPr>
      <w:rFonts w:ascii="Symbol" w:hAnsi="Symbol" w:cs="Symbol"/>
    </w:rPr>
  </w:style>
  <w:style w:type="character" w:customStyle="1" w:styleId="WW8Num99z2">
    <w:name w:val="WW8Num99z2"/>
    <w:uiPriority w:val="99"/>
    <w:rPr>
      <w:rFonts w:ascii="Wingdings" w:hAnsi="Wingdings" w:cs="Wingdings"/>
    </w:rPr>
  </w:style>
  <w:style w:type="character" w:customStyle="1" w:styleId="WW8Num99z3">
    <w:name w:val="WW8Num99z3"/>
    <w:uiPriority w:val="99"/>
    <w:rPr>
      <w:rFonts w:ascii="Symbol" w:hAnsi="Symbol" w:cs="Symbol"/>
    </w:rPr>
  </w:style>
  <w:style w:type="character" w:customStyle="1" w:styleId="WW8Num99z4">
    <w:name w:val="WW8Num99z4"/>
    <w:uiPriority w:val="99"/>
    <w:rPr>
      <w:rFonts w:ascii="Courier New" w:hAnsi="Courier New" w:cs="Courier New"/>
    </w:rPr>
  </w:style>
  <w:style w:type="character" w:customStyle="1" w:styleId="WW8Num101z0">
    <w:name w:val="WW8Num101z0"/>
    <w:uiPriority w:val="99"/>
    <w:rPr>
      <w:rFonts w:ascii="Times New Roman" w:hAnsi="Times New Roman" w:cs="Times New Roman"/>
    </w:rPr>
  </w:style>
  <w:style w:type="character" w:customStyle="1" w:styleId="WW8Num102z0">
    <w:name w:val="WW8Num102z0"/>
    <w:uiPriority w:val="99"/>
    <w:rPr>
      <w:rFonts w:ascii="Times New Roman" w:eastAsia="Times New Roman" w:hAnsi="Times New Roman" w:cs="Times New Roman"/>
    </w:rPr>
  </w:style>
  <w:style w:type="character" w:customStyle="1" w:styleId="WW8Num102z1">
    <w:name w:val="WW8Num102z1"/>
    <w:uiPriority w:val="99"/>
    <w:rPr>
      <w:rFonts w:ascii="Courier New" w:hAnsi="Courier New" w:cs="Courier New"/>
    </w:rPr>
  </w:style>
  <w:style w:type="character" w:customStyle="1" w:styleId="WW8Num102z2">
    <w:name w:val="WW8Num102z2"/>
    <w:uiPriority w:val="99"/>
    <w:rPr>
      <w:rFonts w:ascii="Wingdings" w:hAnsi="Wingdings" w:cs="Wingdings"/>
    </w:rPr>
  </w:style>
  <w:style w:type="character" w:customStyle="1" w:styleId="WW8Num102z3">
    <w:name w:val="WW8Num102z3"/>
    <w:uiPriority w:val="99"/>
    <w:rPr>
      <w:rFonts w:ascii="Symbol" w:hAnsi="Symbol" w:cs="Symbol"/>
    </w:rPr>
  </w:style>
  <w:style w:type="character" w:customStyle="1" w:styleId="WW8Num104z1">
    <w:name w:val="WW8Num104z1"/>
    <w:uiPriority w:val="99"/>
    <w:rPr>
      <w:rFonts w:ascii="Times New Roman" w:eastAsia="Times New Roman" w:hAnsi="Times New Roman" w:cs="Times New Roman"/>
    </w:rPr>
  </w:style>
  <w:style w:type="character" w:customStyle="1" w:styleId="WW8Num105z0">
    <w:name w:val="WW8Num105z0"/>
    <w:uiPriority w:val="99"/>
    <w:rPr>
      <w:rFonts w:ascii="Symbol" w:hAnsi="Symbol" w:cs="Symbol"/>
    </w:rPr>
  </w:style>
  <w:style w:type="character" w:customStyle="1" w:styleId="WW8Num106z0">
    <w:name w:val="WW8Num106z0"/>
    <w:uiPriority w:val="99"/>
    <w:rPr>
      <w:rFonts w:ascii="Symbol" w:hAnsi="Symbol" w:cs="Symbol"/>
    </w:rPr>
  </w:style>
  <w:style w:type="character" w:customStyle="1" w:styleId="WW8Num107z0">
    <w:name w:val="WW8Num107z0"/>
    <w:uiPriority w:val="99"/>
    <w:rPr>
      <w:rFonts w:ascii="Times New Roman" w:eastAsia="Times New Roman" w:hAnsi="Times New Roman" w:cs="Times New Roman"/>
    </w:rPr>
  </w:style>
  <w:style w:type="character" w:customStyle="1" w:styleId="WW8Num107z1">
    <w:name w:val="WW8Num107z1"/>
    <w:uiPriority w:val="99"/>
    <w:rPr>
      <w:rFonts w:ascii="Courier New" w:hAnsi="Courier New" w:cs="Courier New"/>
    </w:rPr>
  </w:style>
  <w:style w:type="character" w:customStyle="1" w:styleId="WW8Num107z2">
    <w:name w:val="WW8Num107z2"/>
    <w:uiPriority w:val="99"/>
    <w:rPr>
      <w:rFonts w:ascii="Wingdings" w:hAnsi="Wingdings" w:cs="Wingdings"/>
    </w:rPr>
  </w:style>
  <w:style w:type="character" w:customStyle="1" w:styleId="WW8Num107z3">
    <w:name w:val="WW8Num107z3"/>
    <w:uiPriority w:val="99"/>
    <w:rPr>
      <w:rFonts w:ascii="Symbol" w:hAnsi="Symbol" w:cs="Symbol"/>
    </w:rPr>
  </w:style>
  <w:style w:type="character" w:customStyle="1" w:styleId="WW8Num108z0">
    <w:name w:val="WW8Num108z0"/>
    <w:uiPriority w:val="99"/>
    <w:rPr>
      <w:rFonts w:ascii="Symbol" w:hAnsi="Symbol" w:cs="Symbol"/>
    </w:rPr>
  </w:style>
  <w:style w:type="character" w:customStyle="1" w:styleId="WW8Num109z0">
    <w:name w:val="WW8Num109z0"/>
    <w:uiPriority w:val="99"/>
    <w:rPr>
      <w:rFonts w:ascii="Symbol" w:hAnsi="Symbol" w:cs="Symbol"/>
    </w:rPr>
  </w:style>
  <w:style w:type="character" w:customStyle="1" w:styleId="WW8Num110z2">
    <w:name w:val="WW8Num110z2"/>
    <w:uiPriority w:val="99"/>
    <w:rPr>
      <w:rFonts w:ascii="Wingdings" w:hAnsi="Wingdings" w:cs="Wingdings"/>
    </w:rPr>
  </w:style>
  <w:style w:type="character" w:customStyle="1" w:styleId="WW8Num110z3">
    <w:name w:val="WW8Num110z3"/>
    <w:uiPriority w:val="99"/>
    <w:rPr>
      <w:rFonts w:ascii="Symbol" w:hAnsi="Symbol" w:cs="Symbol"/>
    </w:rPr>
  </w:style>
  <w:style w:type="character" w:customStyle="1" w:styleId="WW8Num110z4">
    <w:name w:val="WW8Num110z4"/>
    <w:uiPriority w:val="99"/>
    <w:rPr>
      <w:rFonts w:ascii="Courier New" w:hAnsi="Courier New" w:cs="Courier New"/>
    </w:rPr>
  </w:style>
  <w:style w:type="character" w:customStyle="1" w:styleId="WW8Num111z0">
    <w:name w:val="WW8Num111z0"/>
    <w:uiPriority w:val="99"/>
    <w:rPr>
      <w:rFonts w:ascii="Times New Roman" w:hAnsi="Times New Roman" w:cs="Times New Roman"/>
    </w:rPr>
  </w:style>
  <w:style w:type="character" w:customStyle="1" w:styleId="WW8Num112z0">
    <w:name w:val="WW8Num112z0"/>
    <w:uiPriority w:val="99"/>
    <w:rPr>
      <w:rFonts w:ascii="Symbol" w:hAnsi="Symbol" w:cs="Symbol"/>
    </w:rPr>
  </w:style>
  <w:style w:type="character" w:customStyle="1" w:styleId="WW8Num113z2">
    <w:name w:val="WW8Num113z2"/>
    <w:uiPriority w:val="99"/>
    <w:rPr>
      <w:rFonts w:ascii="Wingdings" w:hAnsi="Wingdings" w:cs="Wingdings"/>
    </w:rPr>
  </w:style>
  <w:style w:type="character" w:customStyle="1" w:styleId="WW8Num113z3">
    <w:name w:val="WW8Num113z3"/>
    <w:uiPriority w:val="99"/>
    <w:rPr>
      <w:rFonts w:ascii="Symbol" w:hAnsi="Symbol" w:cs="Symbol"/>
    </w:rPr>
  </w:style>
  <w:style w:type="character" w:customStyle="1" w:styleId="WW8Num113z4">
    <w:name w:val="WW8Num113z4"/>
    <w:uiPriority w:val="99"/>
    <w:rPr>
      <w:rFonts w:ascii="Courier New" w:hAnsi="Courier New" w:cs="Courier New"/>
    </w:rPr>
  </w:style>
  <w:style w:type="character" w:customStyle="1" w:styleId="WW8Num115z0">
    <w:name w:val="WW8Num115z0"/>
    <w:uiPriority w:val="99"/>
    <w:rPr>
      <w:rFonts w:ascii="Symbol" w:hAnsi="Symbol" w:cs="Symbol"/>
    </w:rPr>
  </w:style>
  <w:style w:type="character" w:customStyle="1" w:styleId="WW8Num116z0">
    <w:name w:val="WW8Num116z0"/>
    <w:uiPriority w:val="99"/>
    <w:rPr>
      <w:rFonts w:ascii="Symbol" w:hAnsi="Symbol" w:cs="Symbol"/>
    </w:rPr>
  </w:style>
  <w:style w:type="character" w:customStyle="1" w:styleId="WW8Num117z2">
    <w:name w:val="WW8Num117z2"/>
    <w:uiPriority w:val="99"/>
    <w:rPr>
      <w:rFonts w:ascii="Wingdings" w:hAnsi="Wingdings" w:cs="Wingdings"/>
    </w:rPr>
  </w:style>
  <w:style w:type="character" w:customStyle="1" w:styleId="WW8Num117z3">
    <w:name w:val="WW8Num117z3"/>
    <w:uiPriority w:val="99"/>
    <w:rPr>
      <w:rFonts w:ascii="Symbol" w:hAnsi="Symbol" w:cs="Symbol"/>
    </w:rPr>
  </w:style>
  <w:style w:type="character" w:customStyle="1" w:styleId="WW8Num117z4">
    <w:name w:val="WW8Num117z4"/>
    <w:uiPriority w:val="99"/>
    <w:rPr>
      <w:rFonts w:ascii="Courier New" w:hAnsi="Courier New" w:cs="Courier New"/>
    </w:rPr>
  </w:style>
  <w:style w:type="character" w:customStyle="1" w:styleId="WW8Num118z0">
    <w:name w:val="WW8Num118z0"/>
    <w:uiPriority w:val="99"/>
    <w:rPr>
      <w:rFonts w:ascii="Symbol" w:hAnsi="Symbol" w:cs="Symbol"/>
    </w:rPr>
  </w:style>
  <w:style w:type="character" w:customStyle="1" w:styleId="WW8NumSt83z0">
    <w:name w:val="WW8NumSt83z0"/>
    <w:uiPriority w:val="99"/>
    <w:rPr>
      <w:rFonts w:ascii="Times New Roman" w:hAnsi="Times New Roman" w:cs="Times New Roman"/>
    </w:rPr>
  </w:style>
  <w:style w:type="character" w:customStyle="1" w:styleId="WW8NumSt84z0">
    <w:name w:val="WW8NumSt84z0"/>
    <w:uiPriority w:val="99"/>
    <w:rPr>
      <w:rFonts w:ascii="Times New Roman" w:hAnsi="Times New Roman" w:cs="Times New Roman"/>
    </w:rPr>
  </w:style>
  <w:style w:type="character" w:customStyle="1" w:styleId="WW8NumSt84z1">
    <w:name w:val="WW8NumSt84z1"/>
    <w:uiPriority w:val="99"/>
    <w:rPr>
      <w:rFonts w:ascii="Courier New" w:hAnsi="Courier New" w:cs="Courier New"/>
    </w:rPr>
  </w:style>
  <w:style w:type="character" w:customStyle="1" w:styleId="WW8NumSt84z2">
    <w:name w:val="WW8NumSt84z2"/>
    <w:uiPriority w:val="99"/>
    <w:rPr>
      <w:rFonts w:ascii="Wingdings" w:hAnsi="Wingdings" w:cs="Wingdings"/>
    </w:rPr>
  </w:style>
  <w:style w:type="character" w:customStyle="1" w:styleId="WW8NumSt84z3">
    <w:name w:val="WW8NumSt84z3"/>
    <w:uiPriority w:val="99"/>
    <w:rPr>
      <w:rFonts w:ascii="Symbol" w:hAnsi="Symbol" w:cs="Symbol"/>
    </w:rPr>
  </w:style>
  <w:style w:type="character" w:customStyle="1" w:styleId="WW8NumSt85z0">
    <w:name w:val="WW8NumSt85z0"/>
    <w:uiPriority w:val="99"/>
    <w:rPr>
      <w:rFonts w:ascii="Times New Roman" w:hAnsi="Times New Roman" w:cs="Times New Roman"/>
    </w:rPr>
  </w:style>
  <w:style w:type="character" w:customStyle="1" w:styleId="WW8NumSt86z0">
    <w:name w:val="WW8NumSt86z0"/>
    <w:uiPriority w:val="99"/>
    <w:rPr>
      <w:rFonts w:ascii="Times New Roman" w:hAnsi="Times New Roman" w:cs="Times New Roman"/>
    </w:rPr>
  </w:style>
  <w:style w:type="character" w:customStyle="1" w:styleId="WW8NumSt88z0">
    <w:name w:val="WW8NumSt88z0"/>
    <w:uiPriority w:val="99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</w:style>
  <w:style w:type="character" w:customStyle="1" w:styleId="a3">
    <w:name w:val="Основной текст Знак"/>
    <w:uiPriority w:val="99"/>
    <w:rPr>
      <w:sz w:val="28"/>
      <w:szCs w:val="28"/>
    </w:rPr>
  </w:style>
  <w:style w:type="character" w:customStyle="1" w:styleId="a4">
    <w:name w:val="Верхний колонтитул Знак"/>
    <w:uiPriority w:val="99"/>
    <w:rPr>
      <w:sz w:val="28"/>
      <w:szCs w:val="28"/>
    </w:rPr>
  </w:style>
  <w:style w:type="character" w:customStyle="1" w:styleId="a5">
    <w:name w:val="Основной текст с отступом Знак"/>
    <w:uiPriority w:val="99"/>
    <w:rPr>
      <w:b/>
      <w:bCs/>
      <w:sz w:val="28"/>
      <w:szCs w:val="28"/>
    </w:rPr>
  </w:style>
  <w:style w:type="character" w:customStyle="1" w:styleId="a6">
    <w:name w:val="Подзаголовок Знак"/>
    <w:uiPriority w:val="99"/>
    <w:rPr>
      <w:sz w:val="28"/>
      <w:szCs w:val="28"/>
    </w:rPr>
  </w:style>
  <w:style w:type="character" w:customStyle="1" w:styleId="a7">
    <w:name w:val="Название Знак"/>
    <w:uiPriority w:val="99"/>
    <w:rPr>
      <w:b/>
      <w:bCs/>
      <w:color w:val="000000"/>
      <w:spacing w:val="20"/>
      <w:sz w:val="24"/>
      <w:szCs w:val="24"/>
    </w:rPr>
  </w:style>
  <w:style w:type="character" w:customStyle="1" w:styleId="22">
    <w:name w:val="Основной текст 2 Знак"/>
    <w:uiPriority w:val="99"/>
  </w:style>
  <w:style w:type="character" w:customStyle="1" w:styleId="32">
    <w:name w:val="Основной текст с отступом 3 Знак"/>
    <w:uiPriority w:val="99"/>
    <w:rPr>
      <w:sz w:val="16"/>
      <w:szCs w:val="16"/>
    </w:rPr>
  </w:style>
  <w:style w:type="character" w:customStyle="1" w:styleId="23">
    <w:name w:val="Основной текст с отступом 2 Знак"/>
    <w:uiPriority w:val="99"/>
  </w:style>
  <w:style w:type="character" w:styleId="a8">
    <w:name w:val="Hyperlink"/>
    <w:basedOn w:val="a0"/>
    <w:uiPriority w:val="99"/>
    <w:rPr>
      <w:color w:val="0000FF"/>
      <w:u w:val="single"/>
    </w:rPr>
  </w:style>
  <w:style w:type="character" w:customStyle="1" w:styleId="a9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uiPriority w:val="99"/>
    <w:rPr>
      <w:sz w:val="16"/>
      <w:szCs w:val="16"/>
    </w:rPr>
  </w:style>
  <w:style w:type="character" w:customStyle="1" w:styleId="aa">
    <w:name w:val="Нижний колонтитул Знак"/>
    <w:uiPriority w:val="99"/>
    <w:rPr>
      <w:sz w:val="24"/>
      <w:szCs w:val="24"/>
    </w:rPr>
  </w:style>
  <w:style w:type="character" w:customStyle="1" w:styleId="ab">
    <w:name w:val="Текст сноски Знак"/>
    <w:basedOn w:val="21"/>
    <w:uiPriority w:val="99"/>
  </w:style>
  <w:style w:type="character" w:customStyle="1" w:styleId="ac">
    <w:name w:val="Подпись Знак"/>
    <w:uiPriority w:val="99"/>
    <w:rPr>
      <w:sz w:val="28"/>
      <w:szCs w:val="28"/>
    </w:rPr>
  </w:style>
  <w:style w:type="character" w:styleId="ad">
    <w:name w:val="page number"/>
    <w:basedOn w:val="21"/>
    <w:uiPriority w:val="99"/>
  </w:style>
  <w:style w:type="character" w:customStyle="1" w:styleId="12">
    <w:name w:val="Название Знак1"/>
    <w:uiPriority w:val="99"/>
    <w:rPr>
      <w:sz w:val="24"/>
      <w:szCs w:val="24"/>
    </w:rPr>
  </w:style>
  <w:style w:type="character" w:customStyle="1" w:styleId="ae">
    <w:name w:val="Текст Знак"/>
    <w:uiPriority w:val="99"/>
    <w:rPr>
      <w:rFonts w:ascii="Courier New" w:hAnsi="Courier New" w:cs="Courier New"/>
      <w:lang w:val="en-US"/>
    </w:rPr>
  </w:style>
  <w:style w:type="character" w:customStyle="1" w:styleId="13">
    <w:name w:val="Основной текст Знак1"/>
    <w:uiPriority w:val="99"/>
    <w:rPr>
      <w:sz w:val="24"/>
      <w:szCs w:val="24"/>
      <w:lang w:val="ru-RU" w:eastAsia="ar-SA" w:bidi="ar-SA"/>
    </w:rPr>
  </w:style>
  <w:style w:type="character" w:styleId="af">
    <w:name w:val="Emphasis"/>
    <w:basedOn w:val="a0"/>
    <w:uiPriority w:val="99"/>
    <w:qFormat/>
    <w:rPr>
      <w:i/>
      <w:iCs/>
    </w:rPr>
  </w:style>
  <w:style w:type="character" w:customStyle="1" w:styleId="bt">
    <w:name w:val="bt Знак Знак"/>
    <w:uiPriority w:val="99"/>
    <w:rPr>
      <w:sz w:val="24"/>
      <w:szCs w:val="24"/>
      <w:lang w:val="ru-RU" w:eastAsia="ar-SA" w:bidi="ar-SA"/>
    </w:rPr>
  </w:style>
  <w:style w:type="character" w:customStyle="1" w:styleId="bt1">
    <w:name w:val="bt Знак Знак1"/>
    <w:uiPriority w:val="99"/>
    <w:rPr>
      <w:sz w:val="24"/>
      <w:szCs w:val="24"/>
      <w:lang w:val="ru-RU" w:eastAsia="ar-SA" w:bidi="ar-SA"/>
    </w:rPr>
  </w:style>
  <w:style w:type="character" w:customStyle="1" w:styleId="af0">
    <w:name w:val="Обычный.Нормальный Знак"/>
    <w:uiPriority w:val="99"/>
    <w:rPr>
      <w:rFonts w:ascii="Arial" w:hAnsi="Arial" w:cs="Arial"/>
      <w:lang w:val="ru-RU" w:eastAsia="ar-SA" w:bidi="ar-SA"/>
    </w:rPr>
  </w:style>
  <w:style w:type="character" w:customStyle="1" w:styleId="HTML">
    <w:name w:val="Стандартный HTML Знак"/>
    <w:uiPriority w:val="99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z w:val="16"/>
      <w:szCs w:val="16"/>
    </w:rPr>
  </w:style>
  <w:style w:type="character" w:styleId="af1">
    <w:name w:val="Strong"/>
    <w:basedOn w:val="a0"/>
    <w:uiPriority w:val="99"/>
    <w:qFormat/>
    <w:rPr>
      <w:b/>
      <w:bCs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uiPriority w:val="99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110">
    <w:name w:val="Знак Знак11"/>
    <w:uiPriority w:val="99"/>
    <w:rPr>
      <w:rFonts w:ascii="Arial" w:eastAsia="Times New Roman" w:hAnsi="Arial" w:cs="Arial"/>
      <w:b/>
      <w:bCs/>
      <w:sz w:val="26"/>
      <w:szCs w:val="26"/>
    </w:rPr>
  </w:style>
  <w:style w:type="character" w:customStyle="1" w:styleId="af2">
    <w:name w:val="Основной текст_"/>
    <w:uiPriority w:val="99"/>
    <w:rPr>
      <w:sz w:val="26"/>
      <w:szCs w:val="26"/>
      <w:shd w:val="clear" w:color="auto" w:fill="FFFFFF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uiPriority w:val="99"/>
    <w:rPr>
      <w:rFonts w:ascii="Arial" w:hAnsi="Arial" w:cs="Arial"/>
      <w:lang w:val="ru-RU" w:eastAsia="ar-SA" w:bidi="ar-SA"/>
    </w:rPr>
  </w:style>
  <w:style w:type="character" w:customStyle="1" w:styleId="af3">
    <w:name w:val="Маркеры списка"/>
    <w:uiPriority w:val="99"/>
    <w:rPr>
      <w:rFonts w:ascii="OpenSymbol" w:eastAsia="Times New Roman" w:hAnsi="OpenSymbol" w:cs="OpenSymbol"/>
    </w:rPr>
  </w:style>
  <w:style w:type="paragraph" w:customStyle="1" w:styleId="14">
    <w:name w:val="Заголовок1"/>
    <w:basedOn w:val="a"/>
    <w:next w:val="af4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4">
    <w:name w:val="Body Text"/>
    <w:basedOn w:val="a"/>
    <w:link w:val="24"/>
    <w:uiPriority w:val="99"/>
    <w:pPr>
      <w:jc w:val="both"/>
    </w:pPr>
    <w:rPr>
      <w:sz w:val="28"/>
      <w:szCs w:val="28"/>
    </w:rPr>
  </w:style>
  <w:style w:type="character" w:customStyle="1" w:styleId="24">
    <w:name w:val="Основной текст Знак2"/>
    <w:basedOn w:val="a0"/>
    <w:link w:val="af4"/>
    <w:uiPriority w:val="99"/>
    <w:semiHidden/>
    <w:rPr>
      <w:sz w:val="20"/>
      <w:szCs w:val="20"/>
      <w:lang w:eastAsia="ar-SA"/>
    </w:rPr>
  </w:style>
  <w:style w:type="paragraph" w:styleId="af5">
    <w:name w:val="List"/>
    <w:basedOn w:val="af4"/>
    <w:uiPriority w:val="99"/>
  </w:style>
  <w:style w:type="paragraph" w:styleId="af6">
    <w:name w:val="Title"/>
    <w:basedOn w:val="a"/>
    <w:next w:val="af4"/>
    <w:link w:val="2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25">
    <w:name w:val="Название Знак2"/>
    <w:basedOn w:val="a0"/>
    <w:link w:val="af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customStyle="1" w:styleId="62">
    <w:name w:val="Указатель6"/>
    <w:basedOn w:val="a"/>
    <w:uiPriority w:val="99"/>
    <w:pPr>
      <w:suppressLineNumbers/>
    </w:pPr>
  </w:style>
  <w:style w:type="paragraph" w:customStyle="1" w:styleId="42">
    <w:name w:val="Название4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uiPriority w:val="99"/>
    <w:pPr>
      <w:suppressLineNumbers/>
    </w:pPr>
  </w:style>
  <w:style w:type="paragraph" w:customStyle="1" w:styleId="34">
    <w:name w:val="Название3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3">
    <w:name w:val="Указатель4"/>
    <w:basedOn w:val="a"/>
    <w:uiPriority w:val="99"/>
    <w:pPr>
      <w:suppressLineNumbers/>
    </w:pPr>
  </w:style>
  <w:style w:type="paragraph" w:customStyle="1" w:styleId="26">
    <w:name w:val="Название2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5">
    <w:name w:val="Указатель3"/>
    <w:basedOn w:val="a"/>
    <w:uiPriority w:val="99"/>
    <w:pPr>
      <w:suppressLineNumbers/>
    </w:pPr>
  </w:style>
  <w:style w:type="paragraph" w:styleId="af7">
    <w:name w:val="Subtitle"/>
    <w:basedOn w:val="a"/>
    <w:next w:val="af4"/>
    <w:link w:val="15"/>
    <w:uiPriority w:val="99"/>
    <w:qFormat/>
    <w:rPr>
      <w:sz w:val="28"/>
      <w:szCs w:val="28"/>
    </w:rPr>
  </w:style>
  <w:style w:type="character" w:customStyle="1" w:styleId="15">
    <w:name w:val="Подзаголовок Знак1"/>
    <w:basedOn w:val="a0"/>
    <w:link w:val="af7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36">
    <w:name w:val="Название объекта3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">
    <w:name w:val="Указатель2"/>
    <w:basedOn w:val="a"/>
    <w:uiPriority w:val="99"/>
    <w:pPr>
      <w:suppressLineNumbers/>
    </w:pPr>
  </w:style>
  <w:style w:type="paragraph" w:customStyle="1" w:styleId="16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uiPriority w:val="99"/>
    <w:pPr>
      <w:suppressLineNumbers/>
    </w:pPr>
  </w:style>
  <w:style w:type="paragraph" w:styleId="af8">
    <w:name w:val="header"/>
    <w:basedOn w:val="a"/>
    <w:link w:val="18"/>
    <w:uiPriority w:val="99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  <w:szCs w:val="28"/>
    </w:rPr>
  </w:style>
  <w:style w:type="character" w:customStyle="1" w:styleId="18">
    <w:name w:val="Верхний колонтитул Знак1"/>
    <w:basedOn w:val="a0"/>
    <w:link w:val="af8"/>
    <w:uiPriority w:val="99"/>
    <w:semiHidden/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pPr>
      <w:ind w:right="-144"/>
    </w:pPr>
    <w:rPr>
      <w:sz w:val="28"/>
      <w:szCs w:val="28"/>
    </w:rPr>
  </w:style>
  <w:style w:type="paragraph" w:customStyle="1" w:styleId="19">
    <w:name w:val="Цитата1"/>
    <w:basedOn w:val="a"/>
    <w:uiPriority w:val="99"/>
    <w:pPr>
      <w:ind w:left="-567" w:right="-1050" w:firstLine="709"/>
      <w:jc w:val="both"/>
    </w:pPr>
    <w:rPr>
      <w:sz w:val="28"/>
      <w:szCs w:val="28"/>
    </w:rPr>
  </w:style>
  <w:style w:type="paragraph" w:styleId="af9">
    <w:name w:val="Body Text Indent"/>
    <w:basedOn w:val="a"/>
    <w:link w:val="1a"/>
    <w:uiPriority w:val="99"/>
    <w:pPr>
      <w:spacing w:line="360" w:lineRule="auto"/>
      <w:ind w:firstLine="646"/>
      <w:jc w:val="both"/>
    </w:pPr>
    <w:rPr>
      <w:b/>
      <w:bCs/>
      <w:sz w:val="28"/>
      <w:szCs w:val="28"/>
    </w:rPr>
  </w:style>
  <w:style w:type="character" w:customStyle="1" w:styleId="1a">
    <w:name w:val="Основной текст с отступом Знак1"/>
    <w:basedOn w:val="a0"/>
    <w:link w:val="af9"/>
    <w:uiPriority w:val="99"/>
    <w:semiHidden/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pPr>
      <w:tabs>
        <w:tab w:val="left" w:pos="5103"/>
      </w:tabs>
      <w:ind w:left="5103" w:firstLine="645"/>
      <w:jc w:val="both"/>
    </w:pPr>
    <w:rPr>
      <w:b/>
      <w:bCs/>
      <w:sz w:val="32"/>
      <w:szCs w:val="32"/>
    </w:rPr>
  </w:style>
  <w:style w:type="paragraph" w:customStyle="1" w:styleId="310">
    <w:name w:val="Основной текст с отступом 31"/>
    <w:basedOn w:val="a"/>
    <w:uiPriority w:val="99"/>
    <w:pPr>
      <w:spacing w:line="360" w:lineRule="auto"/>
      <w:ind w:firstLine="646"/>
      <w:jc w:val="both"/>
    </w:pPr>
    <w:rPr>
      <w:b/>
      <w:bCs/>
      <w:sz w:val="36"/>
      <w:szCs w:val="36"/>
    </w:rPr>
  </w:style>
  <w:style w:type="paragraph" w:customStyle="1" w:styleId="WW-">
    <w:name w:val="WW-Название"/>
    <w:basedOn w:val="a"/>
    <w:next w:val="af7"/>
    <w:uiPriority w:val="99"/>
    <w:pPr>
      <w:spacing w:line="252" w:lineRule="auto"/>
      <w:jc w:val="center"/>
    </w:pPr>
    <w:rPr>
      <w:b/>
      <w:bCs/>
      <w:color w:val="000000"/>
      <w:spacing w:val="20"/>
      <w:sz w:val="24"/>
      <w:szCs w:val="24"/>
    </w:rPr>
  </w:style>
  <w:style w:type="paragraph" w:customStyle="1" w:styleId="311">
    <w:name w:val="Основной текст 31"/>
    <w:basedOn w:val="a"/>
    <w:uiPriority w:val="99"/>
    <w:pPr>
      <w:tabs>
        <w:tab w:val="left" w:pos="8505"/>
      </w:tabs>
    </w:pPr>
    <w:rPr>
      <w:sz w:val="28"/>
      <w:szCs w:val="28"/>
      <w:lang w:val="en-US"/>
    </w:rPr>
  </w:style>
  <w:style w:type="paragraph" w:styleId="28">
    <w:name w:val="Body Text 2"/>
    <w:basedOn w:val="a"/>
    <w:link w:val="212"/>
    <w:uiPriority w:val="99"/>
    <w:pPr>
      <w:overflowPunct w:val="0"/>
      <w:autoSpaceDE w:val="0"/>
      <w:ind w:firstLine="720"/>
      <w:textAlignment w:val="baseline"/>
    </w:pPr>
    <w:rPr>
      <w:sz w:val="28"/>
      <w:szCs w:val="28"/>
    </w:rPr>
  </w:style>
  <w:style w:type="character" w:customStyle="1" w:styleId="212">
    <w:name w:val="Основной текст 2 Знак1"/>
    <w:basedOn w:val="a0"/>
    <w:link w:val="28"/>
    <w:uiPriority w:val="99"/>
    <w:semiHidden/>
    <w:rPr>
      <w:sz w:val="20"/>
      <w:szCs w:val="20"/>
      <w:lang w:eastAsia="ar-SA"/>
    </w:rPr>
  </w:style>
  <w:style w:type="paragraph" w:styleId="afa">
    <w:name w:val="Block Text"/>
    <w:basedOn w:val="a"/>
    <w:uiPriority w:val="99"/>
    <w:pPr>
      <w:ind w:left="-567" w:right="-1050" w:firstLine="709"/>
      <w:jc w:val="both"/>
    </w:pPr>
    <w:rPr>
      <w:sz w:val="28"/>
      <w:szCs w:val="28"/>
    </w:rPr>
  </w:style>
  <w:style w:type="paragraph" w:customStyle="1" w:styleId="1b">
    <w:name w:val="Название объекта1"/>
    <w:basedOn w:val="a"/>
    <w:next w:val="a"/>
    <w:uiPriority w:val="99"/>
    <w:pPr>
      <w:spacing w:line="252" w:lineRule="auto"/>
      <w:jc w:val="center"/>
    </w:pPr>
    <w:rPr>
      <w:b/>
      <w:bCs/>
      <w:color w:val="000000"/>
      <w:spacing w:val="20"/>
      <w:sz w:val="24"/>
      <w:szCs w:val="24"/>
    </w:rPr>
  </w:style>
  <w:style w:type="paragraph" w:styleId="afb">
    <w:name w:val="Normal (Web)"/>
    <w:basedOn w:val="a"/>
    <w:uiPriority w:val="99"/>
    <w:pPr>
      <w:spacing w:before="100" w:after="119"/>
    </w:pPr>
    <w:rPr>
      <w:sz w:val="24"/>
      <w:szCs w:val="24"/>
    </w:rPr>
  </w:style>
  <w:style w:type="paragraph" w:styleId="afc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uiPriority w:val="9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220">
    <w:name w:val="Основной текст 22"/>
    <w:basedOn w:val="a"/>
    <w:uiPriority w:val="99"/>
    <w:pPr>
      <w:spacing w:after="120" w:line="480" w:lineRule="auto"/>
    </w:pPr>
  </w:style>
  <w:style w:type="paragraph" w:styleId="afd">
    <w:name w:val="No Spacing"/>
    <w:uiPriority w:val="99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29">
    <w:name w:val="Цитата2"/>
    <w:basedOn w:val="a"/>
    <w:uiPriority w:val="99"/>
    <w:pPr>
      <w:suppressAutoHyphens w:val="0"/>
      <w:ind w:left="-567" w:right="-1050" w:firstLine="709"/>
      <w:jc w:val="both"/>
    </w:pPr>
    <w:rPr>
      <w:sz w:val="28"/>
      <w:szCs w:val="28"/>
    </w:rPr>
  </w:style>
  <w:style w:type="paragraph" w:customStyle="1" w:styleId="330">
    <w:name w:val="Основной текст с отступом 33"/>
    <w:basedOn w:val="a"/>
    <w:uiPriority w:val="99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221">
    <w:name w:val="Основной текст с отступом 22"/>
    <w:basedOn w:val="a"/>
    <w:uiPriority w:val="99"/>
    <w:pPr>
      <w:spacing w:after="120" w:line="480" w:lineRule="auto"/>
      <w:ind w:left="283"/>
    </w:pPr>
  </w:style>
  <w:style w:type="paragraph" w:styleId="afe">
    <w:name w:val="Balloon Text"/>
    <w:basedOn w:val="a"/>
    <w:link w:val="1c"/>
    <w:uiPriority w:val="99"/>
    <w:semiHidden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e"/>
    <w:uiPriority w:val="99"/>
    <w:semiHidden/>
    <w:rPr>
      <w:rFonts w:ascii="Tahoma" w:hAnsi="Tahoma" w:cs="Tahoma"/>
      <w:sz w:val="16"/>
      <w:szCs w:val="16"/>
      <w:lang w:eastAsia="ar-SA"/>
    </w:rPr>
  </w:style>
  <w:style w:type="paragraph" w:customStyle="1" w:styleId="320">
    <w:name w:val="Основной текст 32"/>
    <w:basedOn w:val="a"/>
    <w:uiPriority w:val="99"/>
    <w:pPr>
      <w:suppressAutoHyphens w:val="0"/>
      <w:spacing w:after="120"/>
    </w:pPr>
    <w:rPr>
      <w:sz w:val="16"/>
      <w:szCs w:val="16"/>
    </w:rPr>
  </w:style>
  <w:style w:type="paragraph" w:customStyle="1" w:styleId="2a">
    <w:name w:val="Название объекта2"/>
    <w:basedOn w:val="a"/>
    <w:next w:val="a"/>
    <w:uiPriority w:val="99"/>
    <w:pPr>
      <w:suppressAutoHyphens w:val="0"/>
      <w:jc w:val="center"/>
    </w:pPr>
    <w:rPr>
      <w:b/>
      <w:bCs/>
      <w:sz w:val="24"/>
      <w:szCs w:val="24"/>
    </w:rPr>
  </w:style>
  <w:style w:type="paragraph" w:styleId="aff">
    <w:name w:val="footer"/>
    <w:basedOn w:val="a"/>
    <w:link w:val="1d"/>
    <w:uiPriority w:val="99"/>
    <w:pPr>
      <w:tabs>
        <w:tab w:val="center" w:pos="4677"/>
        <w:tab w:val="right" w:pos="9355"/>
      </w:tabs>
      <w:suppressAutoHyphens w:val="0"/>
    </w:pPr>
  </w:style>
  <w:style w:type="character" w:customStyle="1" w:styleId="1d">
    <w:name w:val="Нижний колонтитул Знак1"/>
    <w:basedOn w:val="a0"/>
    <w:link w:val="aff"/>
    <w:uiPriority w:val="99"/>
    <w:semiHidden/>
    <w:rPr>
      <w:sz w:val="20"/>
      <w:szCs w:val="20"/>
      <w:lang w:eastAsia="ar-SA"/>
    </w:rPr>
  </w:style>
  <w:style w:type="paragraph" w:styleId="aff0">
    <w:name w:val="footnote text"/>
    <w:basedOn w:val="a"/>
    <w:link w:val="1e"/>
    <w:uiPriority w:val="99"/>
    <w:semiHidden/>
    <w:pPr>
      <w:suppressAutoHyphens w:val="0"/>
    </w:pPr>
  </w:style>
  <w:style w:type="character" w:customStyle="1" w:styleId="1e">
    <w:name w:val="Текст сноски Знак1"/>
    <w:basedOn w:val="a0"/>
    <w:link w:val="aff0"/>
    <w:uiPriority w:val="99"/>
    <w:semiHidden/>
    <w:rPr>
      <w:sz w:val="20"/>
      <w:szCs w:val="20"/>
      <w:lang w:eastAsia="ar-SA"/>
    </w:rPr>
  </w:style>
  <w:style w:type="paragraph" w:customStyle="1" w:styleId="FR4">
    <w:name w:val="FR4"/>
    <w:uiPriority w:val="99"/>
    <w:pPr>
      <w:widowControl w:val="0"/>
      <w:suppressAutoHyphens/>
      <w:autoSpaceDE w:val="0"/>
      <w:spacing w:before="220" w:after="0" w:line="240" w:lineRule="auto"/>
      <w:ind w:left="4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FR2">
    <w:name w:val="FR2"/>
    <w:uiPriority w:val="99"/>
    <w:pPr>
      <w:widowControl w:val="0"/>
      <w:suppressAutoHyphens/>
      <w:autoSpaceDE w:val="0"/>
      <w:spacing w:before="240" w:after="0" w:line="240" w:lineRule="auto"/>
    </w:pPr>
    <w:rPr>
      <w:rFonts w:ascii="Arial" w:hAnsi="Arial" w:cs="Arial"/>
      <w:i/>
      <w:iCs/>
      <w:sz w:val="28"/>
      <w:szCs w:val="28"/>
      <w:lang w:eastAsia="ar-SA"/>
    </w:rPr>
  </w:style>
  <w:style w:type="paragraph" w:customStyle="1" w:styleId="ConsNormal">
    <w:name w:val="ConsNormal"/>
    <w:uiPriority w:val="99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510">
    <w:name w:val="Указатель 51"/>
    <w:basedOn w:val="a"/>
    <w:next w:val="a"/>
    <w:uiPriority w:val="99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szCs w:val="22"/>
    </w:rPr>
  </w:style>
  <w:style w:type="paragraph" w:customStyle="1" w:styleId="aff1">
    <w:name w:val="ЦАПЛИН"/>
    <w:basedOn w:val="510"/>
    <w:uiPriority w:val="99"/>
    <w:pPr>
      <w:numPr>
        <w:numId w:val="4"/>
      </w:numPr>
    </w:pPr>
    <w:rPr>
      <w:sz w:val="24"/>
      <w:szCs w:val="24"/>
      <w:lang w:val="en-US"/>
    </w:rPr>
  </w:style>
  <w:style w:type="paragraph" w:customStyle="1" w:styleId="ConsNonformat">
    <w:name w:val="ConsNonformat"/>
    <w:uiPriority w:val="99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2">
    <w:name w:val="Заголовок к тексту"/>
    <w:basedOn w:val="a"/>
    <w:next w:val="af4"/>
    <w:uiPriority w:val="99"/>
    <w:pPr>
      <w:spacing w:after="240" w:line="240" w:lineRule="exact"/>
    </w:pPr>
    <w:rPr>
      <w:b/>
      <w:bCs/>
      <w:sz w:val="28"/>
      <w:szCs w:val="28"/>
    </w:rPr>
  </w:style>
  <w:style w:type="paragraph" w:styleId="aff3">
    <w:name w:val="Signature"/>
    <w:basedOn w:val="a"/>
    <w:next w:val="af4"/>
    <w:link w:val="1f"/>
    <w:uiPriority w:val="99"/>
    <w:pPr>
      <w:tabs>
        <w:tab w:val="left" w:pos="5103"/>
        <w:tab w:val="right" w:pos="9639"/>
      </w:tabs>
      <w:spacing w:before="480" w:line="240" w:lineRule="exact"/>
    </w:pPr>
    <w:rPr>
      <w:sz w:val="28"/>
      <w:szCs w:val="28"/>
    </w:rPr>
  </w:style>
  <w:style w:type="character" w:customStyle="1" w:styleId="1f">
    <w:name w:val="Подпись Знак1"/>
    <w:basedOn w:val="a0"/>
    <w:link w:val="aff3"/>
    <w:uiPriority w:val="99"/>
    <w:semiHidden/>
    <w:rPr>
      <w:sz w:val="20"/>
      <w:szCs w:val="20"/>
      <w:lang w:eastAsia="ar-SA"/>
    </w:rPr>
  </w:style>
  <w:style w:type="paragraph" w:customStyle="1" w:styleId="1f0">
    <w:name w:val="Обычный1"/>
    <w:uiPriority w:val="99"/>
    <w:pPr>
      <w:widowControl w:val="0"/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4">
    <w:name w:val="Содержимое таблицы"/>
    <w:basedOn w:val="a"/>
    <w:uiPriority w:val="99"/>
    <w:pPr>
      <w:widowControl w:val="0"/>
      <w:suppressLineNumbers/>
    </w:pPr>
    <w:rPr>
      <w:rFonts w:ascii="Arial" w:hAnsi="Arial" w:cs="Arial"/>
      <w:sz w:val="24"/>
      <w:szCs w:val="24"/>
    </w:rPr>
  </w:style>
  <w:style w:type="paragraph" w:customStyle="1" w:styleId="aff5">
    <w:name w:val="Заголовок таблицы"/>
    <w:basedOn w:val="aff4"/>
    <w:uiPriority w:val="99"/>
    <w:pPr>
      <w:jc w:val="center"/>
    </w:pPr>
    <w:rPr>
      <w:b/>
      <w:bCs/>
      <w:i/>
      <w:iCs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LTGliederung1">
    <w:name w:val="???????~LT~Gliederung 1"/>
    <w:uiPriority w:val="99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uppressAutoHyphens/>
      <w:autoSpaceDE w:val="0"/>
      <w:spacing w:before="160" w:after="0" w:line="240" w:lineRule="auto"/>
      <w:ind w:left="537"/>
    </w:pPr>
    <w:rPr>
      <w:rFonts w:ascii="Arial Unicode MS" w:eastAsia="Arial Unicode MS" w:cs="Arial Unicode MS"/>
      <w:color w:val="FF9900"/>
      <w:sz w:val="64"/>
      <w:szCs w:val="64"/>
      <w:lang w:eastAsia="ar-SA"/>
    </w:rPr>
  </w:style>
  <w:style w:type="paragraph" w:customStyle="1" w:styleId="2b">
    <w:name w:val="Текст2"/>
    <w:basedOn w:val="a"/>
    <w:uiPriority w:val="99"/>
    <w:pPr>
      <w:suppressAutoHyphens w:val="0"/>
    </w:pPr>
    <w:rPr>
      <w:rFonts w:ascii="Courier New" w:hAnsi="Courier New" w:cs="Courier New"/>
      <w:lang w:val="en-US"/>
    </w:rPr>
  </w:style>
  <w:style w:type="paragraph" w:customStyle="1" w:styleId="bodytext3">
    <w:name w:val="bodytext3"/>
    <w:basedOn w:val="a"/>
    <w:uiPriority w:val="99"/>
    <w:pPr>
      <w:suppressAutoHyphens w:val="0"/>
      <w:overflowPunct w:val="0"/>
      <w:autoSpaceDE w:val="0"/>
    </w:pPr>
    <w:rPr>
      <w:sz w:val="24"/>
      <w:szCs w:val="24"/>
    </w:rPr>
  </w:style>
  <w:style w:type="paragraph" w:customStyle="1" w:styleId="Iniiaiieoaeno2">
    <w:name w:val="Iniiaiie oaeno 2"/>
    <w:basedOn w:val="a"/>
    <w:uiPriority w:val="99"/>
    <w:pPr>
      <w:suppressAutoHyphens w:val="0"/>
      <w:ind w:firstLine="720"/>
      <w:jc w:val="both"/>
    </w:pPr>
    <w:rPr>
      <w:sz w:val="28"/>
      <w:szCs w:val="28"/>
    </w:rPr>
  </w:style>
  <w:style w:type="paragraph" w:customStyle="1" w:styleId="aff6">
    <w:name w:val="Стиль"/>
    <w:uiPriority w:val="99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paragraph" w:customStyle="1" w:styleId="Heading">
    <w:name w:val="Heading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lang w:eastAsia="ar-SA"/>
    </w:rPr>
  </w:style>
  <w:style w:type="paragraph" w:customStyle="1" w:styleId="aff7">
    <w:name w:val="мой"/>
    <w:basedOn w:val="a"/>
    <w:uiPriority w:val="99"/>
    <w:pPr>
      <w:suppressAutoHyphens w:val="0"/>
      <w:ind w:firstLine="709"/>
      <w:jc w:val="both"/>
    </w:pPr>
    <w:rPr>
      <w:sz w:val="28"/>
      <w:szCs w:val="28"/>
    </w:rPr>
  </w:style>
  <w:style w:type="paragraph" w:customStyle="1" w:styleId="aff8">
    <w:name w:val="Обычный.Нормальный"/>
    <w:uiPriority w:val="99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</w:rPr>
  </w:style>
  <w:style w:type="character" w:customStyle="1" w:styleId="HTML1">
    <w:name w:val="Стандартный HTML Знак1"/>
    <w:basedOn w:val="a0"/>
    <w:link w:val="HTML0"/>
    <w:uiPriority w:val="99"/>
    <w:semiHidden/>
    <w:rPr>
      <w:rFonts w:ascii="Courier New" w:hAnsi="Courier New" w:cs="Courier New"/>
      <w:sz w:val="20"/>
      <w:szCs w:val="20"/>
      <w:lang w:eastAsia="ar-SA"/>
    </w:rPr>
  </w:style>
  <w:style w:type="paragraph" w:customStyle="1" w:styleId="aff9">
    <w:name w:val="a"/>
    <w:basedOn w:val="a"/>
    <w:uiPriority w:val="99"/>
    <w:pPr>
      <w:suppressAutoHyphens w:val="0"/>
      <w:overflowPunct w:val="0"/>
      <w:autoSpaceDE w:val="0"/>
    </w:pPr>
  </w:style>
  <w:style w:type="paragraph" w:customStyle="1" w:styleId="Style1">
    <w:name w:val="Style1"/>
    <w:basedOn w:val="a"/>
    <w:uiPriority w:val="99"/>
    <w:pPr>
      <w:widowControl w:val="0"/>
      <w:suppressAutoHyphens w:val="0"/>
      <w:autoSpaceDE w:val="0"/>
      <w:spacing w:line="238" w:lineRule="exact"/>
      <w:ind w:firstLine="643"/>
      <w:jc w:val="both"/>
    </w:pPr>
    <w:rPr>
      <w:sz w:val="24"/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suppressAutoHyphens w:val="0"/>
      <w:jc w:val="center"/>
    </w:pPr>
    <w:rPr>
      <w:b/>
      <w:bCs/>
    </w:rPr>
  </w:style>
  <w:style w:type="paragraph" w:customStyle="1" w:styleId="MainTXT">
    <w:name w:val="MainTXT"/>
    <w:basedOn w:val="a"/>
    <w:uiPriority w:val="99"/>
    <w:pPr>
      <w:numPr>
        <w:numId w:val="5"/>
      </w:numPr>
      <w:suppressAutoHyphens w:val="0"/>
      <w:spacing w:after="120"/>
      <w:ind w:left="0" w:firstLine="709"/>
      <w:jc w:val="both"/>
    </w:pPr>
    <w:rPr>
      <w:sz w:val="24"/>
      <w:szCs w:val="24"/>
    </w:rPr>
  </w:style>
  <w:style w:type="paragraph" w:customStyle="1" w:styleId="List-1">
    <w:name w:val="List-1"/>
    <w:basedOn w:val="MainTXT"/>
    <w:uiPriority w:val="99"/>
    <w:pPr>
      <w:numPr>
        <w:numId w:val="3"/>
      </w:numPr>
    </w:pPr>
  </w:style>
  <w:style w:type="paragraph" w:customStyle="1" w:styleId="Style9">
    <w:name w:val="Style9"/>
    <w:basedOn w:val="a"/>
    <w:uiPriority w:val="99"/>
    <w:pPr>
      <w:widowControl w:val="0"/>
      <w:suppressAutoHyphens w:val="0"/>
      <w:autoSpaceDE w:val="0"/>
      <w:spacing w:line="356" w:lineRule="exact"/>
      <w:ind w:firstLine="701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pPr>
      <w:widowControl w:val="0"/>
      <w:suppressAutoHyphens w:val="0"/>
      <w:autoSpaceDE w:val="0"/>
      <w:spacing w:line="363" w:lineRule="exact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pPr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f1">
    <w:name w:val="Текст1"/>
    <w:basedOn w:val="a"/>
    <w:uiPriority w:val="99"/>
    <w:rPr>
      <w:rFonts w:ascii="Courier New" w:hAnsi="Courier New" w:cs="Courier New"/>
      <w:kern w:val="1"/>
    </w:rPr>
  </w:style>
  <w:style w:type="paragraph" w:customStyle="1" w:styleId="1f2">
    <w:name w:val="заголовок 1"/>
    <w:basedOn w:val="a"/>
    <w:next w:val="a"/>
    <w:uiPriority w:val="99"/>
    <w:pPr>
      <w:keepNext/>
      <w:suppressAutoHyphens w:val="0"/>
      <w:autoSpaceDE w:val="0"/>
      <w:jc w:val="center"/>
    </w:pPr>
    <w:rPr>
      <w:b/>
      <w:bCs/>
      <w:sz w:val="24"/>
      <w:szCs w:val="24"/>
    </w:rPr>
  </w:style>
  <w:style w:type="paragraph" w:customStyle="1" w:styleId="FR3">
    <w:name w:val="FR3"/>
    <w:uiPriority w:val="99"/>
    <w:pPr>
      <w:suppressAutoHyphens/>
      <w:spacing w:after="0" w:line="420" w:lineRule="auto"/>
      <w:ind w:left="9480" w:right="60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stern">
    <w:name w:val="western"/>
    <w:basedOn w:val="a"/>
    <w:uiPriority w:val="99"/>
    <w:pPr>
      <w:suppressAutoHyphens w:val="0"/>
      <w:spacing w:before="100" w:after="119"/>
    </w:pPr>
    <w:rPr>
      <w:rFonts w:ascii="Arial" w:hAnsi="Arial" w:cs="Arial"/>
      <w:sz w:val="24"/>
      <w:szCs w:val="24"/>
    </w:rPr>
  </w:style>
  <w:style w:type="paragraph" w:customStyle="1" w:styleId="Standard">
    <w:name w:val="Standard"/>
    <w:uiPriority w:val="99"/>
    <w:pPr>
      <w:widowControl w:val="0"/>
      <w:suppressAutoHyphens/>
      <w:spacing w:after="0" w:line="240" w:lineRule="auto"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uiPriority w:val="99"/>
    <w:pPr>
      <w:ind w:firstLine="708"/>
      <w:jc w:val="both"/>
    </w:pPr>
    <w:rPr>
      <w:sz w:val="28"/>
      <w:szCs w:val="28"/>
    </w:rPr>
  </w:style>
  <w:style w:type="paragraph" w:customStyle="1" w:styleId="1f3">
    <w:name w:val="Основной текст1"/>
    <w:basedOn w:val="a"/>
    <w:uiPriority w:val="99"/>
    <w:pPr>
      <w:widowControl w:val="0"/>
      <w:shd w:val="clear" w:color="auto" w:fill="FFFFFF"/>
      <w:suppressAutoHyphens w:val="0"/>
      <w:spacing w:before="360" w:after="360" w:line="240" w:lineRule="atLeast"/>
      <w:jc w:val="both"/>
    </w:pPr>
    <w:rPr>
      <w:sz w:val="26"/>
      <w:szCs w:val="26"/>
    </w:rPr>
  </w:style>
  <w:style w:type="paragraph" w:customStyle="1" w:styleId="321">
    <w:name w:val="Основной текст с отступом 32"/>
    <w:basedOn w:val="a"/>
    <w:uiPriority w:val="99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affb">
    <w:name w:val="Прижатый влево"/>
    <w:basedOn w:val="a"/>
    <w:next w:val="a"/>
    <w:uiPriority w:val="99"/>
    <w:pPr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1f4">
    <w:name w:val="Абзац списка1"/>
    <w:basedOn w:val="a"/>
    <w:uiPriority w:val="9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pPr>
      <w:suppressAutoHyphens w:val="0"/>
      <w:spacing w:before="100" w:after="100"/>
    </w:pPr>
    <w:rPr>
      <w:sz w:val="24"/>
      <w:szCs w:val="24"/>
    </w:rPr>
  </w:style>
  <w:style w:type="paragraph" w:customStyle="1" w:styleId="affc">
    <w:name w:val="Заголовок статьи"/>
    <w:basedOn w:val="a"/>
    <w:next w:val="a"/>
    <w:uiPriority w:val="99"/>
    <w:pPr>
      <w:suppressAutoHyphens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WW-0">
    <w:name w:val="WW-Базовый"/>
    <w:uiPriority w:val="99"/>
    <w:pPr>
      <w:tabs>
        <w:tab w:val="left" w:pos="709"/>
      </w:tabs>
      <w:suppressAutoHyphens/>
      <w:spacing w:after="0" w:line="200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100">
    <w:name w:val="Заголовок 10"/>
    <w:basedOn w:val="14"/>
    <w:next w:val="af4"/>
    <w:uiPriority w:val="99"/>
    <w:pPr>
      <w:numPr>
        <w:numId w:val="2"/>
      </w:numPr>
    </w:pPr>
    <w:rPr>
      <w:b/>
      <w:bCs/>
      <w:sz w:val="21"/>
      <w:szCs w:val="21"/>
    </w:rPr>
  </w:style>
  <w:style w:type="paragraph" w:customStyle="1" w:styleId="s1">
    <w:name w:val="s_1"/>
    <w:basedOn w:val="a"/>
    <w:uiPriority w:val="99"/>
    <w:rsid w:val="0093550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Хоперское</cp:lastModifiedBy>
  <cp:revision>2</cp:revision>
  <cp:lastPrinted>2022-01-21T09:26:00Z</cp:lastPrinted>
  <dcterms:created xsi:type="dcterms:W3CDTF">2024-03-05T06:38:00Z</dcterms:created>
  <dcterms:modified xsi:type="dcterms:W3CDTF">2024-03-05T06:38:00Z</dcterms:modified>
</cp:coreProperties>
</file>