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0B3F" w:rsidRPr="00AB61FE" w:rsidRDefault="00F00B3F" w:rsidP="00A962FB">
      <w:pPr>
        <w:pStyle w:val="WW-"/>
        <w:spacing w:line="100" w:lineRule="atLeast"/>
        <w:rPr>
          <w:color w:val="333333"/>
          <w:sz w:val="26"/>
          <w:szCs w:val="26"/>
        </w:rPr>
      </w:pPr>
      <w:r w:rsidRPr="00AB61FE">
        <w:rPr>
          <w:b w:val="0"/>
          <w:bCs w:val="0"/>
          <w:color w:val="333333"/>
          <w:sz w:val="26"/>
          <w:szCs w:val="26"/>
        </w:rPr>
        <w:t>АДМИНИСТРАЦИЯ                                                                      ХОПЕРСКОГО МУНИЦИПАЛЬНОГО ОБРАЗОВАНИЯ БАЛАШОВСКОГО МУНИЦИПАЛЬНОГО РАЙОНА САРАТОВСКОЙ ОБЛАСТИ</w:t>
      </w:r>
    </w:p>
    <w:p w:rsidR="00F00B3F" w:rsidRPr="00AB61FE" w:rsidRDefault="00F00B3F" w:rsidP="00A962FB">
      <w:pPr>
        <w:pStyle w:val="af9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  <w:sz w:val="26"/>
          <w:szCs w:val="26"/>
        </w:rPr>
      </w:pPr>
    </w:p>
    <w:p w:rsidR="00F00B3F" w:rsidRPr="00AB61FE" w:rsidRDefault="00F00B3F" w:rsidP="00A962FB">
      <w:pPr>
        <w:pStyle w:val="af9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  <w:sz w:val="26"/>
          <w:szCs w:val="26"/>
        </w:rPr>
      </w:pPr>
    </w:p>
    <w:p w:rsidR="00F00B3F" w:rsidRPr="00AB61FE" w:rsidRDefault="00F00B3F" w:rsidP="00A962FB">
      <w:pPr>
        <w:pStyle w:val="af9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  <w:sz w:val="26"/>
          <w:szCs w:val="26"/>
        </w:rPr>
      </w:pPr>
      <w:r w:rsidRPr="00AB61FE">
        <w:rPr>
          <w:color w:val="333333"/>
          <w:spacing w:val="20"/>
          <w:sz w:val="26"/>
          <w:szCs w:val="26"/>
        </w:rPr>
        <w:t>ПОСТАНОВЛЕНИЕ</w:t>
      </w:r>
    </w:p>
    <w:p w:rsidR="00F00B3F" w:rsidRPr="00AB61FE" w:rsidRDefault="00F00B3F" w:rsidP="00A962FB">
      <w:pPr>
        <w:pStyle w:val="af9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  <w:sz w:val="26"/>
          <w:szCs w:val="26"/>
        </w:rPr>
      </w:pPr>
    </w:p>
    <w:p w:rsidR="00F00B3F" w:rsidRPr="00AB61FE" w:rsidRDefault="00F00B3F" w:rsidP="00AA2707">
      <w:pPr>
        <w:pStyle w:val="1"/>
        <w:numPr>
          <w:ilvl w:val="0"/>
          <w:numId w:val="0"/>
        </w:numPr>
        <w:tabs>
          <w:tab w:val="left" w:pos="0"/>
        </w:tabs>
        <w:jc w:val="both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>0</w:t>
      </w:r>
      <w:r>
        <w:rPr>
          <w:color w:val="333333"/>
          <w:sz w:val="26"/>
          <w:szCs w:val="26"/>
        </w:rPr>
        <w:t>2 декабря</w:t>
      </w:r>
      <w:r w:rsidRPr="00AB61FE">
        <w:rPr>
          <w:color w:val="333333"/>
          <w:sz w:val="26"/>
          <w:szCs w:val="26"/>
        </w:rPr>
        <w:t xml:space="preserve"> 2024 года    № </w:t>
      </w:r>
      <w:r>
        <w:rPr>
          <w:color w:val="333333"/>
          <w:sz w:val="26"/>
          <w:szCs w:val="26"/>
        </w:rPr>
        <w:t>50/1</w:t>
      </w:r>
      <w:r w:rsidRPr="00AB61FE">
        <w:rPr>
          <w:color w:val="333333"/>
          <w:sz w:val="26"/>
          <w:szCs w:val="26"/>
        </w:rPr>
        <w:t>-п</w:t>
      </w:r>
      <w:r>
        <w:rPr>
          <w:color w:val="333333"/>
          <w:sz w:val="26"/>
          <w:szCs w:val="26"/>
        </w:rPr>
        <w:t xml:space="preserve">                                                               </w:t>
      </w:r>
      <w:r w:rsidRPr="00AB61FE">
        <w:rPr>
          <w:color w:val="333333"/>
          <w:sz w:val="26"/>
          <w:szCs w:val="26"/>
        </w:rPr>
        <w:t xml:space="preserve">   с. </w:t>
      </w:r>
      <w:proofErr w:type="spellStart"/>
      <w:r w:rsidRPr="00AB61FE">
        <w:rPr>
          <w:color w:val="333333"/>
          <w:sz w:val="26"/>
          <w:szCs w:val="26"/>
        </w:rPr>
        <w:t>Хоперское</w:t>
      </w:r>
      <w:proofErr w:type="spellEnd"/>
      <w:r w:rsidRPr="00AB61FE">
        <w:rPr>
          <w:color w:val="333333"/>
          <w:sz w:val="26"/>
          <w:szCs w:val="26"/>
        </w:rPr>
        <w:t xml:space="preserve">                                                                                                               </w:t>
      </w:r>
    </w:p>
    <w:p w:rsidR="00F00B3F" w:rsidRPr="00AB61FE" w:rsidRDefault="00F00B3F" w:rsidP="00A962FB">
      <w:pPr>
        <w:rPr>
          <w:color w:val="333333"/>
          <w:sz w:val="26"/>
          <w:szCs w:val="26"/>
        </w:rPr>
      </w:pPr>
    </w:p>
    <w:p w:rsidR="00F00B3F" w:rsidRPr="00AB61FE" w:rsidRDefault="00F00B3F" w:rsidP="007762D2">
      <w:pPr>
        <w:pStyle w:val="1"/>
        <w:numPr>
          <w:ilvl w:val="0"/>
          <w:numId w:val="0"/>
        </w:numPr>
        <w:tabs>
          <w:tab w:val="left" w:pos="0"/>
          <w:tab w:val="left" w:pos="5387"/>
        </w:tabs>
        <w:ind w:right="4819"/>
        <w:jc w:val="both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 xml:space="preserve">О внесении изменений в постановление от 20.11.2023 № 44-п «Об утверждении муниципальной программы «Ремонт и содержание автомобильных дорог и сооружений на них в границах </w:t>
      </w:r>
      <w:proofErr w:type="spellStart"/>
      <w:r w:rsidRPr="00AB61FE">
        <w:rPr>
          <w:color w:val="333333"/>
          <w:sz w:val="26"/>
          <w:szCs w:val="26"/>
        </w:rPr>
        <w:t>Хоперского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образования </w:t>
      </w:r>
      <w:proofErr w:type="spellStart"/>
      <w:r w:rsidRPr="00AB61FE">
        <w:rPr>
          <w:color w:val="333333"/>
          <w:sz w:val="26"/>
          <w:szCs w:val="26"/>
        </w:rPr>
        <w:t>Балашовского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района Саратовской области</w:t>
      </w:r>
      <w:r w:rsidRPr="00AB61FE">
        <w:rPr>
          <w:i/>
          <w:iCs/>
          <w:color w:val="333333"/>
          <w:sz w:val="26"/>
          <w:szCs w:val="26"/>
        </w:rPr>
        <w:t xml:space="preserve"> </w:t>
      </w:r>
      <w:r w:rsidRPr="00AB61FE">
        <w:rPr>
          <w:color w:val="333333"/>
          <w:sz w:val="26"/>
          <w:szCs w:val="26"/>
        </w:rPr>
        <w:t>на 2024 год»</w:t>
      </w:r>
    </w:p>
    <w:p w:rsidR="00F00B3F" w:rsidRPr="00AB61FE" w:rsidRDefault="00F00B3F" w:rsidP="007762D2">
      <w:pPr>
        <w:ind w:right="4819"/>
        <w:rPr>
          <w:color w:val="333333"/>
          <w:sz w:val="26"/>
          <w:szCs w:val="26"/>
        </w:rPr>
      </w:pPr>
    </w:p>
    <w:p w:rsidR="00F00B3F" w:rsidRPr="00AB61FE" w:rsidRDefault="00F00B3F" w:rsidP="00A962FB">
      <w:pPr>
        <w:ind w:firstLine="567"/>
        <w:jc w:val="both"/>
        <w:rPr>
          <w:color w:val="333333"/>
          <w:sz w:val="26"/>
          <w:szCs w:val="26"/>
        </w:rPr>
      </w:pPr>
    </w:p>
    <w:p w:rsidR="00F00B3F" w:rsidRPr="00AB61FE" w:rsidRDefault="00F00B3F" w:rsidP="00A962FB">
      <w:pPr>
        <w:ind w:firstLine="567"/>
        <w:jc w:val="both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</w:t>
      </w:r>
      <w:proofErr w:type="gramStart"/>
      <w:r w:rsidRPr="00AB61FE">
        <w:rPr>
          <w:color w:val="333333"/>
          <w:sz w:val="26"/>
          <w:szCs w:val="26"/>
        </w:rPr>
        <w:t>в</w:t>
      </w:r>
      <w:proofErr w:type="gramEnd"/>
      <w:r w:rsidRPr="00AB61FE">
        <w:rPr>
          <w:color w:val="333333"/>
          <w:sz w:val="26"/>
          <w:szCs w:val="26"/>
        </w:rPr>
        <w:t xml:space="preserve">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Pr="00AB61FE">
        <w:rPr>
          <w:color w:val="333333"/>
          <w:sz w:val="26"/>
          <w:szCs w:val="26"/>
        </w:rPr>
        <w:t>Хоперского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образования </w:t>
      </w:r>
      <w:proofErr w:type="spellStart"/>
      <w:r w:rsidRPr="00AB61FE">
        <w:rPr>
          <w:color w:val="333333"/>
          <w:sz w:val="26"/>
          <w:szCs w:val="26"/>
        </w:rPr>
        <w:t>Балашовского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района Саратовской области</w:t>
      </w:r>
    </w:p>
    <w:p w:rsidR="00F00B3F" w:rsidRPr="00AB61FE" w:rsidRDefault="00F00B3F" w:rsidP="00A962FB">
      <w:pPr>
        <w:ind w:firstLine="567"/>
        <w:jc w:val="center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>ПОСТАНОВЛЯЕТ:</w:t>
      </w:r>
    </w:p>
    <w:p w:rsidR="00F00B3F" w:rsidRPr="00E32903" w:rsidRDefault="00F00B3F" w:rsidP="00A962FB">
      <w:pPr>
        <w:ind w:firstLine="567"/>
        <w:jc w:val="both"/>
        <w:rPr>
          <w:color w:val="333333"/>
          <w:sz w:val="16"/>
          <w:szCs w:val="16"/>
        </w:rPr>
      </w:pPr>
    </w:p>
    <w:p w:rsidR="00F00B3F" w:rsidRPr="00AB61FE" w:rsidRDefault="00F00B3F" w:rsidP="00F25540">
      <w:pPr>
        <w:ind w:firstLine="567"/>
        <w:jc w:val="both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 xml:space="preserve">1.Внести изменения в муниципальную программу «Ремонт и содержание автомобильных дорог и сооружений на них в границах                        </w:t>
      </w:r>
      <w:proofErr w:type="spellStart"/>
      <w:r w:rsidRPr="00AB61FE">
        <w:rPr>
          <w:color w:val="333333"/>
          <w:sz w:val="26"/>
          <w:szCs w:val="26"/>
        </w:rPr>
        <w:t>Хоперского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образования </w:t>
      </w:r>
      <w:proofErr w:type="spellStart"/>
      <w:r w:rsidRPr="00AB61FE">
        <w:rPr>
          <w:color w:val="333333"/>
          <w:sz w:val="26"/>
          <w:szCs w:val="26"/>
        </w:rPr>
        <w:t>Балашовского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района Саратовской области</w:t>
      </w:r>
      <w:r w:rsidRPr="00AB61FE">
        <w:rPr>
          <w:i/>
          <w:iCs/>
          <w:color w:val="333333"/>
          <w:sz w:val="26"/>
          <w:szCs w:val="26"/>
        </w:rPr>
        <w:t xml:space="preserve"> </w:t>
      </w:r>
      <w:r w:rsidRPr="00AB61FE">
        <w:rPr>
          <w:color w:val="333333"/>
          <w:sz w:val="26"/>
          <w:szCs w:val="26"/>
        </w:rPr>
        <w:t>на 2024 год»:</w:t>
      </w:r>
    </w:p>
    <w:p w:rsidR="00F00B3F" w:rsidRPr="00AB61FE" w:rsidRDefault="00F00B3F" w:rsidP="00F25540">
      <w:pPr>
        <w:ind w:firstLine="567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AB61FE">
        <w:rPr>
          <w:rFonts w:ascii="PT Astra Serif" w:hAnsi="PT Astra Serif" w:cs="PT Astra Serif"/>
          <w:color w:val="333333"/>
          <w:sz w:val="26"/>
          <w:szCs w:val="26"/>
        </w:rPr>
        <w:t xml:space="preserve">1.1.Приложение к муниципальной программе «Ремонт и содержание автомобильных дорог и сооружений на них в границах </w:t>
      </w:r>
      <w:proofErr w:type="spellStart"/>
      <w:r w:rsidRPr="00AB61FE">
        <w:rPr>
          <w:rFonts w:ascii="PT Astra Serif" w:hAnsi="PT Astra Serif" w:cs="PT Astra Serif"/>
          <w:color w:val="333333"/>
          <w:sz w:val="26"/>
          <w:szCs w:val="26"/>
        </w:rPr>
        <w:t>Хоперского</w:t>
      </w:r>
      <w:proofErr w:type="spellEnd"/>
      <w:r w:rsidRPr="00AB61FE">
        <w:rPr>
          <w:rFonts w:ascii="PT Astra Serif" w:hAnsi="PT Astra Serif" w:cs="PT Astra Serif"/>
          <w:color w:val="333333"/>
          <w:sz w:val="26"/>
          <w:szCs w:val="26"/>
        </w:rPr>
        <w:t xml:space="preserve"> муниципального образования </w:t>
      </w:r>
      <w:proofErr w:type="spellStart"/>
      <w:r w:rsidRPr="00AB61FE">
        <w:rPr>
          <w:rFonts w:ascii="PT Astra Serif" w:hAnsi="PT Astra Serif" w:cs="PT Astra Serif"/>
          <w:color w:val="333333"/>
          <w:sz w:val="26"/>
          <w:szCs w:val="26"/>
        </w:rPr>
        <w:t>Балашовского</w:t>
      </w:r>
      <w:proofErr w:type="spellEnd"/>
      <w:r w:rsidRPr="00AB61FE">
        <w:rPr>
          <w:rFonts w:ascii="PT Astra Serif" w:hAnsi="PT Astra Serif" w:cs="PT Astra Serif"/>
          <w:color w:val="333333"/>
          <w:sz w:val="26"/>
          <w:szCs w:val="26"/>
        </w:rPr>
        <w:t xml:space="preserve"> муниципального района Саратовской области</w:t>
      </w:r>
      <w:r w:rsidRPr="00AB61FE">
        <w:rPr>
          <w:rFonts w:ascii="PT Astra Serif" w:hAnsi="PT Astra Serif" w:cs="PT Astra Serif"/>
          <w:i/>
          <w:iCs/>
          <w:color w:val="333333"/>
          <w:sz w:val="26"/>
          <w:szCs w:val="26"/>
        </w:rPr>
        <w:t xml:space="preserve"> </w:t>
      </w:r>
      <w:r w:rsidRPr="00AB61FE">
        <w:rPr>
          <w:rFonts w:ascii="PT Astra Serif" w:hAnsi="PT Astra Serif" w:cs="PT Astra Serif"/>
          <w:color w:val="333333"/>
          <w:sz w:val="26"/>
          <w:szCs w:val="26"/>
        </w:rPr>
        <w:t xml:space="preserve">на 2024 год» читать в новой редакции: </w:t>
      </w:r>
    </w:p>
    <w:p w:rsidR="00F00B3F" w:rsidRPr="00AB61FE" w:rsidRDefault="00F00B3F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AB61FE">
        <w:rPr>
          <w:rFonts w:ascii="PT Astra Serif" w:hAnsi="PT Astra Serif" w:cs="PT Astra Serif"/>
          <w:color w:val="333333"/>
          <w:sz w:val="26"/>
          <w:szCs w:val="26"/>
        </w:rPr>
        <w:t>Мероприятия программы и целевые показатели</w:t>
      </w:r>
    </w:p>
    <w:tbl>
      <w:tblPr>
        <w:tblW w:w="0" w:type="auto"/>
        <w:tblInd w:w="-53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3686"/>
        <w:gridCol w:w="1275"/>
        <w:gridCol w:w="1276"/>
        <w:gridCol w:w="1559"/>
        <w:gridCol w:w="1420"/>
      </w:tblGrid>
      <w:tr w:rsidR="00F00B3F" w:rsidRPr="001714CF">
        <w:trPr>
          <w:trHeight w:val="41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  <w:lang w:val="en-US"/>
              </w:rPr>
              <w:t>№</w:t>
            </w:r>
          </w:p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/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Наименование мероприятий</w:t>
            </w:r>
            <w:r w:rsidRPr="001714CF">
              <w:rPr>
                <w:rFonts w:ascii="PT Astra Serif" w:hAnsi="PT Astra Serif" w:cs="PT Astra Serif"/>
                <w:color w:val="333333"/>
                <w:sz w:val="28"/>
                <w:szCs w:val="28"/>
              </w:rPr>
              <w:t xml:space="preserve"> и </w:t>
            </w: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целевых показателей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3550E">
            <w:pPr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Объем финансирования (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руб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)</w:t>
            </w:r>
          </w:p>
        </w:tc>
      </w:tr>
      <w:tr w:rsidR="00F00B3F" w:rsidRPr="001714CF">
        <w:trPr>
          <w:trHeight w:val="418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</w:rPr>
              <w:t>субсидии 7608000,0</w:t>
            </w:r>
          </w:p>
          <w:p w:rsidR="00F00B3F" w:rsidRPr="001714CF" w:rsidRDefault="00F00B3F" w:rsidP="0093550E">
            <w:pPr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proofErr w:type="spellStart"/>
            <w:r w:rsidRPr="001714CF">
              <w:rPr>
                <w:rFonts w:ascii="PT Astra Serif" w:hAnsi="PT Astra Serif" w:cs="PT Astra Serif"/>
                <w:color w:val="333333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акцизы </w:t>
            </w:r>
          </w:p>
          <w:p w:rsidR="00F00B3F" w:rsidRPr="001714CF" w:rsidRDefault="00F00B3F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333333"/>
                <w:sz w:val="20"/>
                <w:szCs w:val="20"/>
              </w:rPr>
              <w:t>1573467,17</w:t>
            </w:r>
            <w:r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3550E">
            <w:pPr>
              <w:pStyle w:val="WW-0"/>
              <w:snapToGrid w:val="0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</w:tc>
      </w:tr>
      <w:tr w:rsidR="00F00B3F" w:rsidRPr="001714CF">
        <w:trPr>
          <w:trHeight w:val="205"/>
        </w:trPr>
        <w:tc>
          <w:tcPr>
            <w:tcW w:w="992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Основное мероприятие «Содержание и ремонт автомобильных дорог»</w:t>
            </w: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420266,6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7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lastRenderedPageBreak/>
              <w:t>1.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Default="00F00B3F" w:rsidP="00AB61FE">
            <w:pPr>
              <w:pStyle w:val="s1"/>
              <w:shd w:val="clear" w:color="auto" w:fill="FFFFFF"/>
              <w:spacing w:before="0" w:beforeAutospacing="0" w:after="300" w:afterAutospacing="0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Зимнее содержание дорог: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00B3F" w:rsidRPr="001714CF" w:rsidRDefault="00F00B3F" w:rsidP="00AB61FE">
            <w:pPr>
              <w:pStyle w:val="s1"/>
              <w:shd w:val="clear" w:color="auto" w:fill="FFFFFF"/>
              <w:spacing w:before="0" w:beforeAutospacing="0" w:after="300" w:afterAutospacing="0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распределение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противогололедных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материалов</w:t>
            </w:r>
          </w:p>
          <w:p w:rsidR="00F00B3F" w:rsidRPr="001714CF" w:rsidRDefault="00F00B3F" w:rsidP="00AB61FE">
            <w:pPr>
              <w:shd w:val="clear" w:color="auto" w:fill="FFFFFF"/>
              <w:spacing w:after="300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eastAsia="ru-RU"/>
              </w:rPr>
              <w:t>-расчистка автомобильных дорог от снежных заносов, уборка снежных валов с обочин.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280266,6</w:t>
            </w:r>
          </w:p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180 000,0</w:t>
            </w:r>
          </w:p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Default="00F00B3F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100 266,6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7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C82B4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Организация и обеспечение безопасности дорожного движения на автодороге с усовершенствованным покрытием по ул. Советская от дома № 311 до дома №.73 и проезд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Хоперский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:</w:t>
            </w:r>
          </w:p>
          <w:p w:rsidR="00F00B3F" w:rsidRPr="001714CF" w:rsidRDefault="00F00B3F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6"/>
                <w:szCs w:val="6"/>
              </w:rPr>
            </w:pPr>
          </w:p>
          <w:p w:rsidR="00F00B3F" w:rsidRDefault="00F00B3F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 разработка проекта организации дорожного движения </w:t>
            </w:r>
          </w:p>
          <w:p w:rsidR="00F00B3F" w:rsidRPr="001714CF" w:rsidRDefault="00F00B3F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 поставка дорожных знаков </w:t>
            </w:r>
          </w:p>
          <w:p w:rsidR="00F00B3F" w:rsidRPr="001714CF" w:rsidRDefault="00F00B3F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10"/>
                <w:szCs w:val="10"/>
              </w:rPr>
            </w:pPr>
          </w:p>
          <w:p w:rsidR="00F00B3F" w:rsidRDefault="00F00B3F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-установка дорожных знаков</w:t>
            </w:r>
          </w:p>
          <w:p w:rsidR="00F00B3F" w:rsidRPr="001714CF" w:rsidRDefault="00F00B3F" w:rsidP="00AA2707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-опиловка деревьев бензопилой вдоль дорог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14000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0,0</w:t>
            </w: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25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000,0</w:t>
            </w: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F00B3F" w:rsidRDefault="00F00B3F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15000,0</w:t>
            </w:r>
          </w:p>
          <w:p w:rsidR="00F00B3F" w:rsidRDefault="00F00B3F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61000,0</w:t>
            </w:r>
          </w:p>
          <w:p w:rsidR="00F00B3F" w:rsidRPr="001714CF" w:rsidRDefault="00F00B3F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39000,0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C82B4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7608000,0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4B2438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1153200,57</w:t>
            </w:r>
          </w:p>
          <w:p w:rsidR="00F00B3F" w:rsidRPr="001714CF" w:rsidRDefault="00F00B3F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jc w:val="both"/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Разработка проектно-сметной документации ремонта автомобильных дорог и проведение</w:t>
            </w:r>
            <w:r w:rsidRPr="001714CF"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строительного контроля.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134286,24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дороги с асфальтовым покрытием села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Хоперское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:                                         -ул</w:t>
            </w:r>
            <w:proofErr w:type="gram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.К</w:t>
            </w:r>
            <w:proofErr w:type="gram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омсомольская протяжённостью 486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п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/метров;</w:t>
            </w:r>
          </w:p>
          <w:p w:rsidR="00F00B3F" w:rsidRPr="001714CF" w:rsidRDefault="00F00B3F" w:rsidP="00E30969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</w:t>
            </w:r>
            <w:proofErr w:type="gram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.А</w:t>
            </w:r>
            <w:proofErr w:type="gram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втодромная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протяженностью 367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п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/метров. – прирост протяженности автомобильных дорог общего пользования местного значения в 2024 г. - 0,853 км.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7473713,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дороги с асфальтовым покрытием по улице </w:t>
            </w:r>
            <w:proofErr w:type="gram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Садовая</w:t>
            </w:r>
            <w:proofErr w:type="gram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 1Б (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автоподъезд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к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ФАПу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13700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0,0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Грейдирование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автодороги по улице Южная, участка автодороги по улице Набережная от дома № 18 до дома № 2 села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Хоперское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, и автодороги на старое кладбище </w:t>
            </w:r>
          </w:p>
          <w:p w:rsidR="00F00B3F" w:rsidRPr="001714CF" w:rsidRDefault="00F00B3F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10000,07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B7EA0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Ремонт щебеночного основания  участка автодороги по улице Комарова от дома № 2 до дома № 1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082DB3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593000,25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14BBD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Ямочный ремонт асфальтобетонного покрытия участка дороги по улице </w:t>
            </w:r>
            <w:proofErr w:type="gram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Советская</w:t>
            </w:r>
            <w:proofErr w:type="gram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от дома № 311 до дома № 197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106000,16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14BBD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Выполнение работ по отсыпке дорог кирпичным щебнем по  ул.М.Пионерская от дома № 1 до дома № 31 и ул</w:t>
            </w:r>
            <w:proofErr w:type="gramStart"/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.С</w:t>
            </w:r>
            <w:proofErr w:type="gramEnd"/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оветская от дома № 2а до дома №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67200,0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Default="00F00B3F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2C3B70" w:rsidRDefault="00F00B3F" w:rsidP="002C3B70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 xml:space="preserve">аренда спецтехники – </w:t>
            </w:r>
            <w:proofErr w:type="spellStart"/>
            <w:r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>фрейзер</w:t>
            </w:r>
            <w:proofErr w:type="spellEnd"/>
            <w:r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>дорожный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110000,0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Default="00F00B3F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Default="00F00B3F" w:rsidP="00EF27D0">
            <w:pPr>
              <w:spacing w:line="100" w:lineRule="atLeast"/>
              <w:jc w:val="both"/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</w:pPr>
            <w:r w:rsidRPr="0084214C">
              <w:rPr>
                <w:rFonts w:ascii="PT Astra Serif" w:hAnsi="PT Astra Serif" w:cs="PT Astra Serif"/>
                <w:color w:val="262626"/>
                <w:sz w:val="26"/>
                <w:szCs w:val="26"/>
              </w:rPr>
              <w:t xml:space="preserve">Рытье придорожной боковой водоотводной канавы открытого типа по ул. </w:t>
            </w:r>
            <w:proofErr w:type="gramStart"/>
            <w:r>
              <w:rPr>
                <w:rFonts w:ascii="PT Astra Serif" w:hAnsi="PT Astra Serif" w:cs="PT Astra Serif"/>
                <w:color w:val="262626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PT Astra Serif" w:hAnsi="PT Astra Serif" w:cs="PT Astra Serif"/>
                <w:color w:val="262626"/>
                <w:sz w:val="26"/>
                <w:szCs w:val="26"/>
              </w:rPr>
              <w:t xml:space="preserve"> от дома № 179 до дома № </w:t>
            </w:r>
            <w:r w:rsidRPr="0084214C">
              <w:rPr>
                <w:rFonts w:ascii="PT Astra Serif" w:hAnsi="PT Astra Serif" w:cs="PT Astra Serif"/>
                <w:color w:val="262626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color w:val="262626"/>
                <w:sz w:val="26"/>
                <w:szCs w:val="26"/>
              </w:rPr>
              <w:t xml:space="preserve">169 и от улицы Садовая от дома № 3 до улицы Советская дома № 40 </w:t>
            </w:r>
            <w:r w:rsidRPr="0084214C">
              <w:rPr>
                <w:rFonts w:ascii="PT Astra Serif" w:hAnsi="PT Astra Serif" w:cs="PT Astra Serif"/>
                <w:color w:val="262626"/>
                <w:sz w:val="26"/>
                <w:szCs w:val="26"/>
              </w:rPr>
              <w:t xml:space="preserve">села </w:t>
            </w:r>
            <w:proofErr w:type="spellStart"/>
            <w:r w:rsidRPr="0084214C">
              <w:rPr>
                <w:rFonts w:ascii="PT Astra Serif" w:hAnsi="PT Astra Serif" w:cs="PT Astra Serif"/>
                <w:color w:val="262626"/>
                <w:sz w:val="26"/>
                <w:szCs w:val="26"/>
              </w:rPr>
              <w:t>Хоперское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F00B3F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9181467,17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B3F" w:rsidRPr="001714CF" w:rsidRDefault="00F00B3F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9181467,17</w:t>
            </w:r>
          </w:p>
        </w:tc>
      </w:tr>
    </w:tbl>
    <w:p w:rsidR="00F00B3F" w:rsidRPr="001714CF" w:rsidRDefault="00F00B3F" w:rsidP="00F25540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2.</w:t>
      </w:r>
      <w:proofErr w:type="gramStart"/>
      <w:r w:rsidRPr="001714CF">
        <w:rPr>
          <w:color w:val="333333"/>
          <w:sz w:val="28"/>
          <w:szCs w:val="28"/>
        </w:rPr>
        <w:t>Контроль за</w:t>
      </w:r>
      <w:proofErr w:type="gramEnd"/>
      <w:r w:rsidRPr="001714CF">
        <w:rPr>
          <w:color w:val="333333"/>
          <w:sz w:val="28"/>
          <w:szCs w:val="28"/>
        </w:rPr>
        <w:t xml:space="preserve"> исполнением настоящего постановления оставляю за собой. </w:t>
      </w:r>
    </w:p>
    <w:p w:rsidR="00F00B3F" w:rsidRPr="001714CF" w:rsidRDefault="00F00B3F" w:rsidP="00F25540">
      <w:pPr>
        <w:ind w:firstLine="567"/>
        <w:jc w:val="both"/>
        <w:rPr>
          <w:color w:val="333333"/>
          <w:sz w:val="24"/>
          <w:szCs w:val="24"/>
        </w:rPr>
      </w:pPr>
      <w:r w:rsidRPr="001714CF">
        <w:rPr>
          <w:color w:val="333333"/>
          <w:sz w:val="28"/>
          <w:szCs w:val="28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F00B3F" w:rsidRPr="001714CF" w:rsidRDefault="00F00B3F" w:rsidP="00F25540">
      <w:pPr>
        <w:jc w:val="both"/>
        <w:rPr>
          <w:color w:val="333333"/>
          <w:sz w:val="24"/>
          <w:szCs w:val="24"/>
        </w:rPr>
      </w:pPr>
    </w:p>
    <w:p w:rsidR="00F00B3F" w:rsidRPr="001714CF" w:rsidRDefault="00F00B3F" w:rsidP="00F25540">
      <w:pPr>
        <w:jc w:val="both"/>
        <w:rPr>
          <w:color w:val="333333"/>
          <w:sz w:val="22"/>
          <w:szCs w:val="22"/>
        </w:rPr>
      </w:pPr>
    </w:p>
    <w:p w:rsidR="00F00B3F" w:rsidRPr="001714CF" w:rsidRDefault="00F00B3F" w:rsidP="00F25540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proofErr w:type="spellStart"/>
      <w:r w:rsidRPr="001714CF">
        <w:rPr>
          <w:color w:val="333333"/>
          <w:sz w:val="28"/>
          <w:szCs w:val="28"/>
        </w:rPr>
        <w:t>Хоперского</w:t>
      </w:r>
      <w:proofErr w:type="spellEnd"/>
      <w:r w:rsidRPr="001714CF">
        <w:rPr>
          <w:color w:val="333333"/>
          <w:sz w:val="28"/>
          <w:szCs w:val="28"/>
        </w:rPr>
        <w:t xml:space="preserve"> муниципального образования </w:t>
      </w:r>
    </w:p>
    <w:p w:rsidR="00F00B3F" w:rsidRPr="001714CF" w:rsidRDefault="00F00B3F" w:rsidP="00F25540">
      <w:pPr>
        <w:jc w:val="both"/>
        <w:rPr>
          <w:color w:val="333333"/>
          <w:sz w:val="28"/>
          <w:szCs w:val="28"/>
        </w:rPr>
      </w:pPr>
      <w:proofErr w:type="spellStart"/>
      <w:r w:rsidRPr="001714CF">
        <w:rPr>
          <w:color w:val="333333"/>
          <w:sz w:val="28"/>
          <w:szCs w:val="28"/>
        </w:rPr>
        <w:t>Балашовского</w:t>
      </w:r>
      <w:proofErr w:type="spellEnd"/>
      <w:r w:rsidRPr="001714CF">
        <w:rPr>
          <w:color w:val="333333"/>
          <w:sz w:val="28"/>
          <w:szCs w:val="28"/>
        </w:rPr>
        <w:t xml:space="preserve"> муниципального района</w:t>
      </w:r>
    </w:p>
    <w:p w:rsidR="00F00B3F" w:rsidRPr="001714CF" w:rsidRDefault="00F00B3F" w:rsidP="001714CF">
      <w:pPr>
        <w:jc w:val="both"/>
        <w:rPr>
          <w:rFonts w:ascii="PT Astra Serif" w:hAnsi="PT Astra Serif" w:cs="PT Astra Serif"/>
          <w:color w:val="333333"/>
          <w:sz w:val="22"/>
          <w:szCs w:val="22"/>
        </w:rPr>
      </w:pPr>
      <w:r w:rsidRPr="001714CF">
        <w:rPr>
          <w:color w:val="333333"/>
          <w:sz w:val="28"/>
          <w:szCs w:val="28"/>
        </w:rPr>
        <w:t xml:space="preserve">Саратовской области                                                                     </w:t>
      </w:r>
      <w:r>
        <w:rPr>
          <w:color w:val="333333"/>
          <w:sz w:val="28"/>
          <w:szCs w:val="28"/>
        </w:rPr>
        <w:t xml:space="preserve">С.С. </w:t>
      </w:r>
      <w:proofErr w:type="spellStart"/>
      <w:r>
        <w:rPr>
          <w:color w:val="333333"/>
          <w:sz w:val="28"/>
          <w:szCs w:val="28"/>
        </w:rPr>
        <w:t>Голованева</w:t>
      </w:r>
      <w:proofErr w:type="spellEnd"/>
    </w:p>
    <w:sectPr w:rsidR="00F00B3F" w:rsidRPr="001714CF" w:rsidSect="00AB61FE">
      <w:pgSz w:w="11906" w:h="16838"/>
      <w:pgMar w:top="993" w:right="850" w:bottom="709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/>
      </w:pPr>
      <w:rPr>
        <w:rFonts w:ascii="Times New Roman" w:eastAsia="Times New Roman" w:hAnsi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suff w:val="nothing"/>
      <w:lvlText w:val="%1."/>
      <w:lvlJc w:val="left"/>
      <w:pPr>
        <w:tabs>
          <w:tab w:val="num" w:pos="0"/>
        </w:tabs>
        <w:ind w:left="292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D60BFC"/>
    <w:rsid w:val="00082DB3"/>
    <w:rsid w:val="000A6E62"/>
    <w:rsid w:val="000B5C39"/>
    <w:rsid w:val="00150569"/>
    <w:rsid w:val="001714CF"/>
    <w:rsid w:val="001C2F60"/>
    <w:rsid w:val="00296453"/>
    <w:rsid w:val="002C3B70"/>
    <w:rsid w:val="003522D3"/>
    <w:rsid w:val="00383898"/>
    <w:rsid w:val="00385AA4"/>
    <w:rsid w:val="00395E1A"/>
    <w:rsid w:val="003B760C"/>
    <w:rsid w:val="00470FBE"/>
    <w:rsid w:val="004B2438"/>
    <w:rsid w:val="00577E3C"/>
    <w:rsid w:val="005951EA"/>
    <w:rsid w:val="00620C1E"/>
    <w:rsid w:val="00681F5E"/>
    <w:rsid w:val="006A6373"/>
    <w:rsid w:val="00733FA2"/>
    <w:rsid w:val="00752DB5"/>
    <w:rsid w:val="00763999"/>
    <w:rsid w:val="007762D2"/>
    <w:rsid w:val="00776F9D"/>
    <w:rsid w:val="00782C75"/>
    <w:rsid w:val="007D4682"/>
    <w:rsid w:val="0084214C"/>
    <w:rsid w:val="008A0B17"/>
    <w:rsid w:val="00903894"/>
    <w:rsid w:val="00903B53"/>
    <w:rsid w:val="0093550E"/>
    <w:rsid w:val="009523B7"/>
    <w:rsid w:val="00963D77"/>
    <w:rsid w:val="009D60E1"/>
    <w:rsid w:val="00A7481C"/>
    <w:rsid w:val="00A76FD1"/>
    <w:rsid w:val="00A82600"/>
    <w:rsid w:val="00A962FB"/>
    <w:rsid w:val="00AA2707"/>
    <w:rsid w:val="00AB61FE"/>
    <w:rsid w:val="00AC03CB"/>
    <w:rsid w:val="00AE46AD"/>
    <w:rsid w:val="00AE4846"/>
    <w:rsid w:val="00B07174"/>
    <w:rsid w:val="00B25D29"/>
    <w:rsid w:val="00B4262B"/>
    <w:rsid w:val="00B56C26"/>
    <w:rsid w:val="00BC6F81"/>
    <w:rsid w:val="00C31DEE"/>
    <w:rsid w:val="00C82B41"/>
    <w:rsid w:val="00C907A4"/>
    <w:rsid w:val="00CB4CF1"/>
    <w:rsid w:val="00CB56F3"/>
    <w:rsid w:val="00D14532"/>
    <w:rsid w:val="00D14BBD"/>
    <w:rsid w:val="00D23879"/>
    <w:rsid w:val="00D40001"/>
    <w:rsid w:val="00D60BFC"/>
    <w:rsid w:val="00D90529"/>
    <w:rsid w:val="00D90781"/>
    <w:rsid w:val="00D9245C"/>
    <w:rsid w:val="00DB7EA0"/>
    <w:rsid w:val="00DF7E7B"/>
    <w:rsid w:val="00E30969"/>
    <w:rsid w:val="00E32903"/>
    <w:rsid w:val="00E4101A"/>
    <w:rsid w:val="00E45576"/>
    <w:rsid w:val="00E57107"/>
    <w:rsid w:val="00E64F1F"/>
    <w:rsid w:val="00E95E10"/>
    <w:rsid w:val="00ED5442"/>
    <w:rsid w:val="00EF27D0"/>
    <w:rsid w:val="00F00B3F"/>
    <w:rsid w:val="00F05CBE"/>
    <w:rsid w:val="00F25540"/>
    <w:rsid w:val="00F65C02"/>
    <w:rsid w:val="00FF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76FD1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0"/>
    <w:next w:val="a0"/>
    <w:link w:val="11"/>
    <w:uiPriority w:val="99"/>
    <w:qFormat/>
    <w:rsid w:val="00A76FD1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76FD1"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A76FD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A76FD1"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76FD1"/>
    <w:pPr>
      <w:keepNext/>
      <w:numPr>
        <w:ilvl w:val="4"/>
        <w:numId w:val="1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A76FD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A76FD1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76FD1"/>
    <w:pPr>
      <w:keepNext/>
      <w:numPr>
        <w:ilvl w:val="7"/>
        <w:numId w:val="1"/>
      </w:numPr>
      <w:ind w:left="-284" w:firstLine="284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A76FD1"/>
    <w:pPr>
      <w:keepNext/>
      <w:numPr>
        <w:ilvl w:val="8"/>
        <w:numId w:val="1"/>
      </w:numPr>
      <w:jc w:val="right"/>
      <w:outlineLvl w:val="8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A76FD1"/>
    <w:rPr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A76FD1"/>
    <w:rPr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A76FD1"/>
    <w:rPr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A76FD1"/>
    <w:rPr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A76FD1"/>
    <w:rPr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locked/>
    <w:rsid w:val="00A76FD1"/>
    <w:rPr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locked/>
    <w:rsid w:val="00A76FD1"/>
    <w:rPr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A76FD1"/>
    <w:rPr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locked/>
    <w:rsid w:val="00A76FD1"/>
    <w:rPr>
      <w:sz w:val="24"/>
      <w:szCs w:val="24"/>
    </w:rPr>
  </w:style>
  <w:style w:type="character" w:customStyle="1" w:styleId="WW8Num1z0">
    <w:name w:val="WW8Num1z0"/>
    <w:uiPriority w:val="99"/>
    <w:rsid w:val="00A76FD1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A76FD1"/>
  </w:style>
  <w:style w:type="character" w:customStyle="1" w:styleId="WW8Num1z2">
    <w:name w:val="WW8Num1z2"/>
    <w:uiPriority w:val="99"/>
    <w:rsid w:val="00A76FD1"/>
  </w:style>
  <w:style w:type="character" w:customStyle="1" w:styleId="WW8Num1z3">
    <w:name w:val="WW8Num1z3"/>
    <w:uiPriority w:val="99"/>
    <w:rsid w:val="00A76FD1"/>
  </w:style>
  <w:style w:type="character" w:customStyle="1" w:styleId="WW8Num1z4">
    <w:name w:val="WW8Num1z4"/>
    <w:uiPriority w:val="99"/>
    <w:rsid w:val="00A76FD1"/>
  </w:style>
  <w:style w:type="character" w:customStyle="1" w:styleId="WW8Num1z5">
    <w:name w:val="WW8Num1z5"/>
    <w:uiPriority w:val="99"/>
    <w:rsid w:val="00A76FD1"/>
  </w:style>
  <w:style w:type="character" w:customStyle="1" w:styleId="WW8Num1z6">
    <w:name w:val="WW8Num1z6"/>
    <w:uiPriority w:val="99"/>
    <w:rsid w:val="00A76FD1"/>
  </w:style>
  <w:style w:type="character" w:customStyle="1" w:styleId="WW8Num1z7">
    <w:name w:val="WW8Num1z7"/>
    <w:uiPriority w:val="99"/>
    <w:rsid w:val="00A76FD1"/>
  </w:style>
  <w:style w:type="character" w:customStyle="1" w:styleId="WW8Num1z8">
    <w:name w:val="WW8Num1z8"/>
    <w:uiPriority w:val="99"/>
    <w:rsid w:val="00A76FD1"/>
  </w:style>
  <w:style w:type="character" w:customStyle="1" w:styleId="WW8Num2z0">
    <w:name w:val="WW8Num2z0"/>
    <w:uiPriority w:val="99"/>
    <w:rsid w:val="00A76FD1"/>
  </w:style>
  <w:style w:type="character" w:customStyle="1" w:styleId="WW8Num2z1">
    <w:name w:val="WW8Num2z1"/>
    <w:uiPriority w:val="99"/>
    <w:rsid w:val="00A76FD1"/>
    <w:rPr>
      <w:rFonts w:ascii="Symbol" w:hAnsi="Symbol" w:cs="Symbol"/>
    </w:rPr>
  </w:style>
  <w:style w:type="character" w:customStyle="1" w:styleId="WW8Num2z2">
    <w:name w:val="WW8Num2z2"/>
    <w:uiPriority w:val="99"/>
    <w:rsid w:val="00A76FD1"/>
  </w:style>
  <w:style w:type="character" w:customStyle="1" w:styleId="WW8Num2z3">
    <w:name w:val="WW8Num2z3"/>
    <w:uiPriority w:val="99"/>
    <w:rsid w:val="00A76FD1"/>
  </w:style>
  <w:style w:type="character" w:customStyle="1" w:styleId="WW8Num2z4">
    <w:name w:val="WW8Num2z4"/>
    <w:uiPriority w:val="99"/>
    <w:rsid w:val="00A76FD1"/>
  </w:style>
  <w:style w:type="character" w:customStyle="1" w:styleId="WW8Num2z5">
    <w:name w:val="WW8Num2z5"/>
    <w:uiPriority w:val="99"/>
    <w:rsid w:val="00A76FD1"/>
  </w:style>
  <w:style w:type="character" w:customStyle="1" w:styleId="WW8Num2z6">
    <w:name w:val="WW8Num2z6"/>
    <w:uiPriority w:val="99"/>
    <w:rsid w:val="00A76FD1"/>
  </w:style>
  <w:style w:type="character" w:customStyle="1" w:styleId="WW8Num2z7">
    <w:name w:val="WW8Num2z7"/>
    <w:uiPriority w:val="99"/>
    <w:rsid w:val="00A76FD1"/>
  </w:style>
  <w:style w:type="character" w:customStyle="1" w:styleId="WW8Num2z8">
    <w:name w:val="WW8Num2z8"/>
    <w:uiPriority w:val="99"/>
    <w:rsid w:val="00A76FD1"/>
  </w:style>
  <w:style w:type="character" w:customStyle="1" w:styleId="WW8Num3z0">
    <w:name w:val="WW8Num3z0"/>
    <w:uiPriority w:val="99"/>
    <w:rsid w:val="00A76FD1"/>
    <w:rPr>
      <w:rFonts w:ascii="Symbol" w:hAnsi="Symbol" w:cs="Symbol"/>
    </w:rPr>
  </w:style>
  <w:style w:type="character" w:customStyle="1" w:styleId="WW8Num3z2">
    <w:name w:val="WW8Num3z2"/>
    <w:uiPriority w:val="99"/>
    <w:rsid w:val="00A76FD1"/>
  </w:style>
  <w:style w:type="character" w:customStyle="1" w:styleId="WW8Num3z3">
    <w:name w:val="WW8Num3z3"/>
    <w:uiPriority w:val="99"/>
    <w:rsid w:val="00A76FD1"/>
  </w:style>
  <w:style w:type="character" w:customStyle="1" w:styleId="WW8Num3z4">
    <w:name w:val="WW8Num3z4"/>
    <w:uiPriority w:val="99"/>
    <w:rsid w:val="00A76FD1"/>
  </w:style>
  <w:style w:type="character" w:customStyle="1" w:styleId="WW8Num3z5">
    <w:name w:val="WW8Num3z5"/>
    <w:uiPriority w:val="99"/>
    <w:rsid w:val="00A76FD1"/>
  </w:style>
  <w:style w:type="character" w:customStyle="1" w:styleId="WW8Num3z6">
    <w:name w:val="WW8Num3z6"/>
    <w:uiPriority w:val="99"/>
    <w:rsid w:val="00A76FD1"/>
  </w:style>
  <w:style w:type="character" w:customStyle="1" w:styleId="WW8Num3z7">
    <w:name w:val="WW8Num3z7"/>
    <w:uiPriority w:val="99"/>
    <w:rsid w:val="00A76FD1"/>
  </w:style>
  <w:style w:type="character" w:customStyle="1" w:styleId="WW8Num3z8">
    <w:name w:val="WW8Num3z8"/>
    <w:uiPriority w:val="99"/>
    <w:rsid w:val="00A76FD1"/>
  </w:style>
  <w:style w:type="character" w:customStyle="1" w:styleId="WW8Num4z0">
    <w:name w:val="WW8Num4z0"/>
    <w:uiPriority w:val="99"/>
    <w:rsid w:val="00A76FD1"/>
    <w:rPr>
      <w:rFonts w:ascii="Symbol" w:hAnsi="Symbol" w:cs="Symbol"/>
    </w:rPr>
  </w:style>
  <w:style w:type="character" w:customStyle="1" w:styleId="WW8Num5z0">
    <w:name w:val="WW8Num5z0"/>
    <w:uiPriority w:val="99"/>
    <w:rsid w:val="00A76FD1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uiPriority w:val="99"/>
    <w:rsid w:val="00A76FD1"/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шрифт абзаца6"/>
    <w:uiPriority w:val="99"/>
    <w:rsid w:val="00A76FD1"/>
  </w:style>
  <w:style w:type="character" w:customStyle="1" w:styleId="51">
    <w:name w:val="Основной шрифт абзаца5"/>
    <w:uiPriority w:val="99"/>
    <w:rsid w:val="00A76FD1"/>
  </w:style>
  <w:style w:type="character" w:customStyle="1" w:styleId="41">
    <w:name w:val="Основной шрифт абзаца4"/>
    <w:uiPriority w:val="99"/>
    <w:rsid w:val="00A76FD1"/>
  </w:style>
  <w:style w:type="character" w:customStyle="1" w:styleId="WW8Num7z0">
    <w:name w:val="WW8Num7z0"/>
    <w:uiPriority w:val="99"/>
    <w:rsid w:val="00A76FD1"/>
    <w:rPr>
      <w:rFonts w:ascii="Symbol" w:hAnsi="Symbol" w:cs="Symbol"/>
    </w:rPr>
  </w:style>
  <w:style w:type="character" w:customStyle="1" w:styleId="WW8Num3z1">
    <w:name w:val="WW8Num3z1"/>
    <w:uiPriority w:val="99"/>
    <w:rsid w:val="00A76FD1"/>
    <w:rPr>
      <w:rFonts w:ascii="Symbol" w:hAnsi="Symbol" w:cs="Symbol"/>
    </w:rPr>
  </w:style>
  <w:style w:type="character" w:customStyle="1" w:styleId="31">
    <w:name w:val="Основной шрифт абзаца3"/>
    <w:uiPriority w:val="99"/>
    <w:rsid w:val="00A76FD1"/>
  </w:style>
  <w:style w:type="character" w:customStyle="1" w:styleId="WW8Num5z1">
    <w:name w:val="WW8Num5z1"/>
    <w:uiPriority w:val="99"/>
    <w:rsid w:val="00A76FD1"/>
    <w:rPr>
      <w:rFonts w:ascii="Symbol" w:hAnsi="Symbol" w:cs="Symbol"/>
    </w:rPr>
  </w:style>
  <w:style w:type="character" w:customStyle="1" w:styleId="WW8Num5z2">
    <w:name w:val="WW8Num5z2"/>
    <w:uiPriority w:val="99"/>
    <w:rsid w:val="00A76FD1"/>
  </w:style>
  <w:style w:type="character" w:customStyle="1" w:styleId="WW8Num5z3">
    <w:name w:val="WW8Num5z3"/>
    <w:uiPriority w:val="99"/>
    <w:rsid w:val="00A76FD1"/>
  </w:style>
  <w:style w:type="character" w:customStyle="1" w:styleId="WW8Num5z4">
    <w:name w:val="WW8Num5z4"/>
    <w:uiPriority w:val="99"/>
    <w:rsid w:val="00A76FD1"/>
  </w:style>
  <w:style w:type="character" w:customStyle="1" w:styleId="WW8Num5z5">
    <w:name w:val="WW8Num5z5"/>
    <w:uiPriority w:val="99"/>
    <w:rsid w:val="00A76FD1"/>
  </w:style>
  <w:style w:type="character" w:customStyle="1" w:styleId="WW8Num5z6">
    <w:name w:val="WW8Num5z6"/>
    <w:uiPriority w:val="99"/>
    <w:rsid w:val="00A76FD1"/>
  </w:style>
  <w:style w:type="character" w:customStyle="1" w:styleId="WW8Num5z7">
    <w:name w:val="WW8Num5z7"/>
    <w:uiPriority w:val="99"/>
    <w:rsid w:val="00A76FD1"/>
  </w:style>
  <w:style w:type="character" w:customStyle="1" w:styleId="WW8Num5z8">
    <w:name w:val="WW8Num5z8"/>
    <w:uiPriority w:val="99"/>
    <w:rsid w:val="00A76FD1"/>
  </w:style>
  <w:style w:type="character" w:customStyle="1" w:styleId="WW8Num6z1">
    <w:name w:val="WW8Num6z1"/>
    <w:uiPriority w:val="99"/>
    <w:rsid w:val="00A76FD1"/>
  </w:style>
  <w:style w:type="character" w:customStyle="1" w:styleId="WW8Num6z2">
    <w:name w:val="WW8Num6z2"/>
    <w:uiPriority w:val="99"/>
    <w:rsid w:val="00A76FD1"/>
  </w:style>
  <w:style w:type="character" w:customStyle="1" w:styleId="WW8Num6z3">
    <w:name w:val="WW8Num6z3"/>
    <w:uiPriority w:val="99"/>
    <w:rsid w:val="00A76FD1"/>
  </w:style>
  <w:style w:type="character" w:customStyle="1" w:styleId="WW8Num6z4">
    <w:name w:val="WW8Num6z4"/>
    <w:uiPriority w:val="99"/>
    <w:rsid w:val="00A76FD1"/>
  </w:style>
  <w:style w:type="character" w:customStyle="1" w:styleId="WW8Num6z5">
    <w:name w:val="WW8Num6z5"/>
    <w:uiPriority w:val="99"/>
    <w:rsid w:val="00A76FD1"/>
  </w:style>
  <w:style w:type="character" w:customStyle="1" w:styleId="WW8Num6z6">
    <w:name w:val="WW8Num6z6"/>
    <w:uiPriority w:val="99"/>
    <w:rsid w:val="00A76FD1"/>
  </w:style>
  <w:style w:type="character" w:customStyle="1" w:styleId="WW8Num6z7">
    <w:name w:val="WW8Num6z7"/>
    <w:uiPriority w:val="99"/>
    <w:rsid w:val="00A76FD1"/>
  </w:style>
  <w:style w:type="character" w:customStyle="1" w:styleId="WW8Num6z8">
    <w:name w:val="WW8Num6z8"/>
    <w:uiPriority w:val="99"/>
    <w:rsid w:val="00A76FD1"/>
  </w:style>
  <w:style w:type="character" w:customStyle="1" w:styleId="WW8Num8z0">
    <w:name w:val="WW8Num8z0"/>
    <w:uiPriority w:val="99"/>
    <w:rsid w:val="00A76FD1"/>
  </w:style>
  <w:style w:type="character" w:customStyle="1" w:styleId="WW8Num8z1">
    <w:name w:val="WW8Num8z1"/>
    <w:uiPriority w:val="99"/>
    <w:rsid w:val="00A76FD1"/>
  </w:style>
  <w:style w:type="character" w:customStyle="1" w:styleId="WW8Num8z2">
    <w:name w:val="WW8Num8z2"/>
    <w:uiPriority w:val="99"/>
    <w:rsid w:val="00A76FD1"/>
  </w:style>
  <w:style w:type="character" w:customStyle="1" w:styleId="WW8Num8z3">
    <w:name w:val="WW8Num8z3"/>
    <w:uiPriority w:val="99"/>
    <w:rsid w:val="00A76FD1"/>
  </w:style>
  <w:style w:type="character" w:customStyle="1" w:styleId="WW8Num8z4">
    <w:name w:val="WW8Num8z4"/>
    <w:uiPriority w:val="99"/>
    <w:rsid w:val="00A76FD1"/>
  </w:style>
  <w:style w:type="character" w:customStyle="1" w:styleId="WW8Num8z5">
    <w:name w:val="WW8Num8z5"/>
    <w:uiPriority w:val="99"/>
    <w:rsid w:val="00A76FD1"/>
  </w:style>
  <w:style w:type="character" w:customStyle="1" w:styleId="WW8Num8z6">
    <w:name w:val="WW8Num8z6"/>
    <w:uiPriority w:val="99"/>
    <w:rsid w:val="00A76FD1"/>
  </w:style>
  <w:style w:type="character" w:customStyle="1" w:styleId="WW8Num8z7">
    <w:name w:val="WW8Num8z7"/>
    <w:uiPriority w:val="99"/>
    <w:rsid w:val="00A76FD1"/>
  </w:style>
  <w:style w:type="character" w:customStyle="1" w:styleId="WW8Num8z8">
    <w:name w:val="WW8Num8z8"/>
    <w:uiPriority w:val="99"/>
    <w:rsid w:val="00A76FD1"/>
  </w:style>
  <w:style w:type="character" w:customStyle="1" w:styleId="WW8Num9z0">
    <w:name w:val="WW8Num9z0"/>
    <w:uiPriority w:val="99"/>
    <w:rsid w:val="00A76FD1"/>
    <w:rPr>
      <w:rFonts w:ascii="Symbol" w:hAnsi="Symbol" w:cs="Symbol"/>
    </w:rPr>
  </w:style>
  <w:style w:type="character" w:customStyle="1" w:styleId="WW8Num9z1">
    <w:name w:val="WW8Num9z1"/>
    <w:uiPriority w:val="99"/>
    <w:rsid w:val="00A76FD1"/>
  </w:style>
  <w:style w:type="character" w:customStyle="1" w:styleId="WW8Num9z2">
    <w:name w:val="WW8Num9z2"/>
    <w:uiPriority w:val="99"/>
    <w:rsid w:val="00A76FD1"/>
  </w:style>
  <w:style w:type="character" w:customStyle="1" w:styleId="WW8Num9z3">
    <w:name w:val="WW8Num9z3"/>
    <w:uiPriority w:val="99"/>
    <w:rsid w:val="00A76FD1"/>
  </w:style>
  <w:style w:type="character" w:customStyle="1" w:styleId="WW8Num9z4">
    <w:name w:val="WW8Num9z4"/>
    <w:uiPriority w:val="99"/>
    <w:rsid w:val="00A76FD1"/>
  </w:style>
  <w:style w:type="character" w:customStyle="1" w:styleId="WW8Num9z5">
    <w:name w:val="WW8Num9z5"/>
    <w:uiPriority w:val="99"/>
    <w:rsid w:val="00A76FD1"/>
  </w:style>
  <w:style w:type="character" w:customStyle="1" w:styleId="WW8Num9z6">
    <w:name w:val="WW8Num9z6"/>
    <w:uiPriority w:val="99"/>
    <w:rsid w:val="00A76FD1"/>
  </w:style>
  <w:style w:type="character" w:customStyle="1" w:styleId="WW8Num9z7">
    <w:name w:val="WW8Num9z7"/>
    <w:uiPriority w:val="99"/>
    <w:rsid w:val="00A76FD1"/>
  </w:style>
  <w:style w:type="character" w:customStyle="1" w:styleId="WW8Num9z8">
    <w:name w:val="WW8Num9z8"/>
    <w:uiPriority w:val="99"/>
    <w:rsid w:val="00A76FD1"/>
  </w:style>
  <w:style w:type="character" w:customStyle="1" w:styleId="WW8Num10z0">
    <w:name w:val="WW8Num10z0"/>
    <w:uiPriority w:val="99"/>
    <w:rsid w:val="00A76FD1"/>
    <w:rPr>
      <w:rFonts w:ascii="Symbol" w:hAnsi="Symbol" w:cs="Symbol"/>
    </w:rPr>
  </w:style>
  <w:style w:type="character" w:customStyle="1" w:styleId="WW8Num10z1">
    <w:name w:val="WW8Num10z1"/>
    <w:uiPriority w:val="99"/>
    <w:rsid w:val="00A76FD1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76FD1"/>
    <w:rPr>
      <w:rFonts w:ascii="Wingdings" w:hAnsi="Wingdings" w:cs="Wingdings"/>
    </w:rPr>
  </w:style>
  <w:style w:type="character" w:customStyle="1" w:styleId="WW8Num10z3">
    <w:name w:val="WW8Num10z3"/>
    <w:uiPriority w:val="99"/>
    <w:rsid w:val="00A76FD1"/>
  </w:style>
  <w:style w:type="character" w:customStyle="1" w:styleId="WW8Num10z4">
    <w:name w:val="WW8Num10z4"/>
    <w:uiPriority w:val="99"/>
    <w:rsid w:val="00A76FD1"/>
  </w:style>
  <w:style w:type="character" w:customStyle="1" w:styleId="WW8Num10z5">
    <w:name w:val="WW8Num10z5"/>
    <w:uiPriority w:val="99"/>
    <w:rsid w:val="00A76FD1"/>
  </w:style>
  <w:style w:type="character" w:customStyle="1" w:styleId="WW8Num10z6">
    <w:name w:val="WW8Num10z6"/>
    <w:uiPriority w:val="99"/>
    <w:rsid w:val="00A76FD1"/>
  </w:style>
  <w:style w:type="character" w:customStyle="1" w:styleId="WW8Num10z7">
    <w:name w:val="WW8Num10z7"/>
    <w:uiPriority w:val="99"/>
    <w:rsid w:val="00A76FD1"/>
  </w:style>
  <w:style w:type="character" w:customStyle="1" w:styleId="WW8Num10z8">
    <w:name w:val="WW8Num10z8"/>
    <w:uiPriority w:val="99"/>
    <w:rsid w:val="00A76FD1"/>
  </w:style>
  <w:style w:type="character" w:customStyle="1" w:styleId="WW8Num11z0">
    <w:name w:val="WW8Num11z0"/>
    <w:uiPriority w:val="99"/>
    <w:rsid w:val="00A76FD1"/>
    <w:rPr>
      <w:rFonts w:ascii="Symbol" w:hAnsi="Symbol" w:cs="Symbol"/>
    </w:rPr>
  </w:style>
  <w:style w:type="character" w:customStyle="1" w:styleId="WW8Num11z1">
    <w:name w:val="WW8Num11z1"/>
    <w:uiPriority w:val="99"/>
    <w:rsid w:val="00A76FD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76FD1"/>
    <w:rPr>
      <w:rFonts w:ascii="Wingdings" w:hAnsi="Wingdings" w:cs="Wingdings"/>
    </w:rPr>
  </w:style>
  <w:style w:type="character" w:customStyle="1" w:styleId="WW8Num12z0">
    <w:name w:val="WW8Num12z0"/>
    <w:uiPriority w:val="99"/>
    <w:rsid w:val="00A76FD1"/>
  </w:style>
  <w:style w:type="character" w:customStyle="1" w:styleId="WW8Num12z1">
    <w:name w:val="WW8Num12z1"/>
    <w:uiPriority w:val="99"/>
    <w:rsid w:val="00A76FD1"/>
  </w:style>
  <w:style w:type="character" w:customStyle="1" w:styleId="WW8Num12z2">
    <w:name w:val="WW8Num12z2"/>
    <w:uiPriority w:val="99"/>
    <w:rsid w:val="00A76FD1"/>
  </w:style>
  <w:style w:type="character" w:customStyle="1" w:styleId="WW8Num12z3">
    <w:name w:val="WW8Num12z3"/>
    <w:uiPriority w:val="99"/>
    <w:rsid w:val="00A76FD1"/>
  </w:style>
  <w:style w:type="character" w:customStyle="1" w:styleId="WW8Num12z4">
    <w:name w:val="WW8Num12z4"/>
    <w:uiPriority w:val="99"/>
    <w:rsid w:val="00A76FD1"/>
  </w:style>
  <w:style w:type="character" w:customStyle="1" w:styleId="WW8Num12z5">
    <w:name w:val="WW8Num12z5"/>
    <w:uiPriority w:val="99"/>
    <w:rsid w:val="00A76FD1"/>
  </w:style>
  <w:style w:type="character" w:customStyle="1" w:styleId="WW8Num12z6">
    <w:name w:val="WW8Num12z6"/>
    <w:uiPriority w:val="99"/>
    <w:rsid w:val="00A76FD1"/>
  </w:style>
  <w:style w:type="character" w:customStyle="1" w:styleId="WW8Num12z7">
    <w:name w:val="WW8Num12z7"/>
    <w:uiPriority w:val="99"/>
    <w:rsid w:val="00A76FD1"/>
  </w:style>
  <w:style w:type="character" w:customStyle="1" w:styleId="WW8Num12z8">
    <w:name w:val="WW8Num12z8"/>
    <w:uiPriority w:val="99"/>
    <w:rsid w:val="00A76FD1"/>
  </w:style>
  <w:style w:type="character" w:customStyle="1" w:styleId="WW8Num13z0">
    <w:name w:val="WW8Num13z0"/>
    <w:uiPriority w:val="99"/>
    <w:rsid w:val="00A76FD1"/>
    <w:rPr>
      <w:rFonts w:ascii="Times New Roman" w:hAnsi="Times New Roman" w:cs="Times New Roman"/>
    </w:rPr>
  </w:style>
  <w:style w:type="character" w:customStyle="1" w:styleId="WW8Num13z1">
    <w:name w:val="WW8Num13z1"/>
    <w:uiPriority w:val="99"/>
    <w:rsid w:val="00A76FD1"/>
  </w:style>
  <w:style w:type="character" w:customStyle="1" w:styleId="WW8Num13z2">
    <w:name w:val="WW8Num13z2"/>
    <w:uiPriority w:val="99"/>
    <w:rsid w:val="00A76FD1"/>
  </w:style>
  <w:style w:type="character" w:customStyle="1" w:styleId="WW8Num13z3">
    <w:name w:val="WW8Num13z3"/>
    <w:uiPriority w:val="99"/>
    <w:rsid w:val="00A76FD1"/>
  </w:style>
  <w:style w:type="character" w:customStyle="1" w:styleId="WW8Num13z4">
    <w:name w:val="WW8Num13z4"/>
    <w:uiPriority w:val="99"/>
    <w:rsid w:val="00A76FD1"/>
  </w:style>
  <w:style w:type="character" w:customStyle="1" w:styleId="WW8Num13z5">
    <w:name w:val="WW8Num13z5"/>
    <w:uiPriority w:val="99"/>
    <w:rsid w:val="00A76FD1"/>
  </w:style>
  <w:style w:type="character" w:customStyle="1" w:styleId="WW8Num13z6">
    <w:name w:val="WW8Num13z6"/>
    <w:uiPriority w:val="99"/>
    <w:rsid w:val="00A76FD1"/>
  </w:style>
  <w:style w:type="character" w:customStyle="1" w:styleId="WW8Num13z7">
    <w:name w:val="WW8Num13z7"/>
    <w:uiPriority w:val="99"/>
    <w:rsid w:val="00A76FD1"/>
  </w:style>
  <w:style w:type="character" w:customStyle="1" w:styleId="WW8Num13z8">
    <w:name w:val="WW8Num13z8"/>
    <w:uiPriority w:val="99"/>
    <w:rsid w:val="00A76FD1"/>
  </w:style>
  <w:style w:type="character" w:customStyle="1" w:styleId="21">
    <w:name w:val="Основной шрифт абзаца2"/>
    <w:uiPriority w:val="99"/>
    <w:rsid w:val="00A76FD1"/>
  </w:style>
  <w:style w:type="character" w:customStyle="1" w:styleId="WW8Num14z0">
    <w:name w:val="WW8Num14z0"/>
    <w:uiPriority w:val="99"/>
    <w:rsid w:val="00A76FD1"/>
    <w:rPr>
      <w:rFonts w:ascii="Symbol" w:hAnsi="Symbol" w:cs="Symbol"/>
    </w:rPr>
  </w:style>
  <w:style w:type="character" w:customStyle="1" w:styleId="WW8Num18z0">
    <w:name w:val="WW8Num18z0"/>
    <w:uiPriority w:val="99"/>
    <w:rsid w:val="00A76FD1"/>
    <w:rPr>
      <w:rFonts w:ascii="Times New Roman" w:hAnsi="Times New Roman" w:cs="Times New Roman"/>
    </w:rPr>
  </w:style>
  <w:style w:type="character" w:customStyle="1" w:styleId="WW8Num18z1">
    <w:name w:val="WW8Num18z1"/>
    <w:uiPriority w:val="99"/>
    <w:rsid w:val="00A76FD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A76FD1"/>
    <w:rPr>
      <w:rFonts w:ascii="Wingdings" w:hAnsi="Wingdings" w:cs="Wingdings"/>
    </w:rPr>
  </w:style>
  <w:style w:type="character" w:customStyle="1" w:styleId="WW8Num18z3">
    <w:name w:val="WW8Num18z3"/>
    <w:uiPriority w:val="99"/>
    <w:rsid w:val="00A76FD1"/>
    <w:rPr>
      <w:rFonts w:ascii="Symbol" w:hAnsi="Symbol" w:cs="Symbol"/>
    </w:rPr>
  </w:style>
  <w:style w:type="character" w:customStyle="1" w:styleId="WW8Num21z0">
    <w:name w:val="WW8Num21z0"/>
    <w:uiPriority w:val="99"/>
    <w:rsid w:val="00A76FD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A76FD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A76FD1"/>
    <w:rPr>
      <w:rFonts w:ascii="Wingdings" w:hAnsi="Wingdings" w:cs="Wingdings"/>
    </w:rPr>
  </w:style>
  <w:style w:type="character" w:customStyle="1" w:styleId="WW8Num21z3">
    <w:name w:val="WW8Num21z3"/>
    <w:uiPriority w:val="99"/>
    <w:rsid w:val="00A76FD1"/>
    <w:rPr>
      <w:rFonts w:ascii="Symbol" w:hAnsi="Symbol" w:cs="Symbol"/>
    </w:rPr>
  </w:style>
  <w:style w:type="character" w:customStyle="1" w:styleId="WW8Num22z0">
    <w:name w:val="WW8Num22z0"/>
    <w:uiPriority w:val="99"/>
    <w:rsid w:val="00A76FD1"/>
    <w:rPr>
      <w:rFonts w:ascii="Symbol" w:hAnsi="Symbol" w:cs="Symbol"/>
    </w:rPr>
  </w:style>
  <w:style w:type="character" w:customStyle="1" w:styleId="WW8Num23z0">
    <w:name w:val="WW8Num23z0"/>
    <w:uiPriority w:val="99"/>
    <w:rsid w:val="00A76FD1"/>
    <w:rPr>
      <w:rFonts w:ascii="Times New Roman" w:hAnsi="Times New Roman" w:cs="Times New Roman"/>
    </w:rPr>
  </w:style>
  <w:style w:type="character" w:customStyle="1" w:styleId="WW8Num26z0">
    <w:name w:val="WW8Num26z0"/>
    <w:uiPriority w:val="99"/>
    <w:rsid w:val="00A76FD1"/>
    <w:rPr>
      <w:rFonts w:ascii="Symbol" w:hAnsi="Symbol" w:cs="Symbol"/>
    </w:rPr>
  </w:style>
  <w:style w:type="character" w:customStyle="1" w:styleId="WW8Num31z0">
    <w:name w:val="WW8Num31z0"/>
    <w:uiPriority w:val="99"/>
    <w:rsid w:val="00A76FD1"/>
    <w:rPr>
      <w:rFonts w:ascii="Times New Roman" w:hAnsi="Times New Roman" w:cs="Times New Roman"/>
    </w:rPr>
  </w:style>
  <w:style w:type="character" w:customStyle="1" w:styleId="WW8Num35z0">
    <w:name w:val="WW8Num35z0"/>
    <w:uiPriority w:val="99"/>
    <w:rsid w:val="00A76FD1"/>
    <w:rPr>
      <w:rFonts w:ascii="Symbol" w:hAnsi="Symbol" w:cs="Symbol"/>
    </w:rPr>
  </w:style>
  <w:style w:type="character" w:customStyle="1" w:styleId="WW8Num37z0">
    <w:name w:val="WW8Num37z0"/>
    <w:uiPriority w:val="99"/>
    <w:rsid w:val="00A76FD1"/>
    <w:rPr>
      <w:rFonts w:ascii="Symbol" w:hAnsi="Symbol" w:cs="Symbol"/>
    </w:rPr>
  </w:style>
  <w:style w:type="character" w:customStyle="1" w:styleId="WW8Num39z2">
    <w:name w:val="WW8Num39z2"/>
    <w:uiPriority w:val="99"/>
    <w:rsid w:val="00A76FD1"/>
    <w:rPr>
      <w:rFonts w:ascii="Times New Roman" w:hAnsi="Times New Roman" w:cs="Times New Roman"/>
    </w:rPr>
  </w:style>
  <w:style w:type="character" w:customStyle="1" w:styleId="WW8Num40z0">
    <w:name w:val="WW8Num40z0"/>
    <w:uiPriority w:val="99"/>
    <w:rsid w:val="00A76FD1"/>
    <w:rPr>
      <w:rFonts w:ascii="Symbol" w:hAnsi="Symbol" w:cs="Symbol"/>
    </w:rPr>
  </w:style>
  <w:style w:type="character" w:customStyle="1" w:styleId="WW8Num42z0">
    <w:name w:val="WW8Num42z0"/>
    <w:uiPriority w:val="99"/>
    <w:rsid w:val="00A76FD1"/>
    <w:rPr>
      <w:rFonts w:ascii="Symbol" w:hAnsi="Symbol" w:cs="Symbol"/>
    </w:rPr>
  </w:style>
  <w:style w:type="character" w:customStyle="1" w:styleId="WW8Num44z0">
    <w:name w:val="WW8Num44z0"/>
    <w:uiPriority w:val="99"/>
    <w:rsid w:val="00A76FD1"/>
    <w:rPr>
      <w:rFonts w:ascii="Symbol" w:hAnsi="Symbol" w:cs="Symbol"/>
    </w:rPr>
  </w:style>
  <w:style w:type="character" w:customStyle="1" w:styleId="WW8Num45z0">
    <w:name w:val="WW8Num45z0"/>
    <w:uiPriority w:val="99"/>
    <w:rsid w:val="00A76FD1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A76FD1"/>
    <w:rPr>
      <w:rFonts w:ascii="Symbol" w:hAnsi="Symbol" w:cs="Symbol"/>
    </w:rPr>
  </w:style>
  <w:style w:type="character" w:customStyle="1" w:styleId="WW8Num48z0">
    <w:name w:val="WW8Num48z0"/>
    <w:uiPriority w:val="99"/>
    <w:rsid w:val="00A76FD1"/>
    <w:rPr>
      <w:rFonts w:ascii="Symbol" w:hAnsi="Symbol" w:cs="Symbol"/>
    </w:rPr>
  </w:style>
  <w:style w:type="character" w:customStyle="1" w:styleId="WW8Num49z0">
    <w:name w:val="WW8Num49z0"/>
    <w:uiPriority w:val="99"/>
    <w:rsid w:val="00A76FD1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A76FD1"/>
    <w:rPr>
      <w:rFonts w:ascii="Symbol" w:hAnsi="Symbol" w:cs="Symbol"/>
    </w:rPr>
  </w:style>
  <w:style w:type="character" w:customStyle="1" w:styleId="WW8Num53z0">
    <w:name w:val="WW8Num53z0"/>
    <w:uiPriority w:val="99"/>
    <w:rsid w:val="00A76FD1"/>
    <w:rPr>
      <w:rFonts w:ascii="Symbol" w:hAnsi="Symbol" w:cs="Symbol"/>
    </w:rPr>
  </w:style>
  <w:style w:type="character" w:customStyle="1" w:styleId="WW8Num55z0">
    <w:name w:val="WW8Num55z0"/>
    <w:uiPriority w:val="99"/>
    <w:rsid w:val="00A76FD1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A76FD1"/>
    <w:rPr>
      <w:rFonts w:ascii="Times New Roman" w:hAnsi="Times New Roman" w:cs="Times New Roman"/>
    </w:rPr>
  </w:style>
  <w:style w:type="character" w:customStyle="1" w:styleId="WW8Num57z0">
    <w:name w:val="WW8Num57z0"/>
    <w:uiPriority w:val="99"/>
    <w:rsid w:val="00A76FD1"/>
    <w:rPr>
      <w:rFonts w:ascii="Symbol" w:hAnsi="Symbol" w:cs="Symbol"/>
    </w:rPr>
  </w:style>
  <w:style w:type="character" w:customStyle="1" w:styleId="WW8Num59z0">
    <w:name w:val="WW8Num59z0"/>
    <w:uiPriority w:val="99"/>
    <w:rsid w:val="00A76FD1"/>
    <w:rPr>
      <w:rFonts w:ascii="Symbol" w:hAnsi="Symbol" w:cs="Symbol"/>
    </w:rPr>
  </w:style>
  <w:style w:type="character" w:customStyle="1" w:styleId="WW8Num60z0">
    <w:name w:val="WW8Num60z0"/>
    <w:uiPriority w:val="99"/>
    <w:rsid w:val="00A76FD1"/>
    <w:rPr>
      <w:rFonts w:ascii="Times New Roman" w:hAnsi="Times New Roman" w:cs="Times New Roman"/>
      <w:sz w:val="28"/>
      <w:szCs w:val="28"/>
      <w:u w:val="none"/>
    </w:rPr>
  </w:style>
  <w:style w:type="character" w:customStyle="1" w:styleId="WW8Num61z0">
    <w:name w:val="WW8Num61z0"/>
    <w:uiPriority w:val="99"/>
    <w:rsid w:val="00A76FD1"/>
    <w:rPr>
      <w:rFonts w:ascii="Times New Roman" w:hAnsi="Times New Roman" w:cs="Times New Roman"/>
    </w:rPr>
  </w:style>
  <w:style w:type="character" w:customStyle="1" w:styleId="WW8Num64z0">
    <w:name w:val="WW8Num64z0"/>
    <w:uiPriority w:val="99"/>
    <w:rsid w:val="00A76FD1"/>
    <w:rPr>
      <w:rFonts w:ascii="Symbol" w:hAnsi="Symbol" w:cs="Symbol"/>
    </w:rPr>
  </w:style>
  <w:style w:type="character" w:customStyle="1" w:styleId="WW8Num66z0">
    <w:name w:val="WW8Num66z0"/>
    <w:uiPriority w:val="99"/>
    <w:rsid w:val="00A76FD1"/>
    <w:rPr>
      <w:rFonts w:ascii="Times New Roman" w:hAnsi="Times New Roman" w:cs="Times New Roman"/>
    </w:rPr>
  </w:style>
  <w:style w:type="character" w:customStyle="1" w:styleId="WW8Num67z2">
    <w:name w:val="WW8Num67z2"/>
    <w:uiPriority w:val="99"/>
    <w:rsid w:val="00A76FD1"/>
    <w:rPr>
      <w:rFonts w:ascii="Wingdings" w:hAnsi="Wingdings" w:cs="Wingdings"/>
    </w:rPr>
  </w:style>
  <w:style w:type="character" w:customStyle="1" w:styleId="WW8Num67z3">
    <w:name w:val="WW8Num67z3"/>
    <w:uiPriority w:val="99"/>
    <w:rsid w:val="00A76FD1"/>
    <w:rPr>
      <w:rFonts w:ascii="Symbol" w:hAnsi="Symbol" w:cs="Symbol"/>
    </w:rPr>
  </w:style>
  <w:style w:type="character" w:customStyle="1" w:styleId="WW8Num67z4">
    <w:name w:val="WW8Num67z4"/>
    <w:uiPriority w:val="99"/>
    <w:rsid w:val="00A76FD1"/>
    <w:rPr>
      <w:rFonts w:ascii="Courier New" w:hAnsi="Courier New" w:cs="Courier New"/>
    </w:rPr>
  </w:style>
  <w:style w:type="character" w:customStyle="1" w:styleId="WW8Num68z0">
    <w:name w:val="WW8Num68z0"/>
    <w:uiPriority w:val="99"/>
    <w:rsid w:val="00A76FD1"/>
    <w:rPr>
      <w:rFonts w:ascii="Times New Roman" w:hAnsi="Times New Roman" w:cs="Times New Roman"/>
    </w:rPr>
  </w:style>
  <w:style w:type="character" w:customStyle="1" w:styleId="WW8Num71z0">
    <w:name w:val="WW8Num71z0"/>
    <w:uiPriority w:val="99"/>
    <w:rsid w:val="00A76FD1"/>
    <w:rPr>
      <w:rFonts w:ascii="Symbol" w:hAnsi="Symbol" w:cs="Symbol"/>
    </w:rPr>
  </w:style>
  <w:style w:type="character" w:customStyle="1" w:styleId="WW8Num74z0">
    <w:name w:val="WW8Num74z0"/>
    <w:uiPriority w:val="99"/>
    <w:rsid w:val="00A76FD1"/>
    <w:rPr>
      <w:rFonts w:ascii="Times New Roman" w:hAnsi="Times New Roman" w:cs="Times New Roman"/>
    </w:rPr>
  </w:style>
  <w:style w:type="character" w:customStyle="1" w:styleId="WW8Num76z0">
    <w:name w:val="WW8Num76z0"/>
    <w:uiPriority w:val="99"/>
    <w:rsid w:val="00A76FD1"/>
    <w:rPr>
      <w:rFonts w:ascii="Times New Roman" w:hAnsi="Times New Roman" w:cs="Times New Roman"/>
    </w:rPr>
  </w:style>
  <w:style w:type="character" w:customStyle="1" w:styleId="WW8Num77z0">
    <w:name w:val="WW8Num77z0"/>
    <w:uiPriority w:val="99"/>
    <w:rsid w:val="00A76FD1"/>
    <w:rPr>
      <w:rFonts w:ascii="Symbol" w:hAnsi="Symbol" w:cs="Symbol"/>
    </w:rPr>
  </w:style>
  <w:style w:type="character" w:customStyle="1" w:styleId="WW8Num78z0">
    <w:name w:val="WW8Num78z0"/>
    <w:uiPriority w:val="99"/>
    <w:rsid w:val="00A76FD1"/>
    <w:rPr>
      <w:rFonts w:ascii="Symbol" w:hAnsi="Symbol" w:cs="Symbol"/>
    </w:rPr>
  </w:style>
  <w:style w:type="character" w:customStyle="1" w:styleId="WW8Num80z0">
    <w:name w:val="WW8Num80z0"/>
    <w:uiPriority w:val="99"/>
    <w:rsid w:val="00A76FD1"/>
    <w:rPr>
      <w:rFonts w:ascii="Symbol" w:hAnsi="Symbol" w:cs="Symbol"/>
    </w:rPr>
  </w:style>
  <w:style w:type="character" w:customStyle="1" w:styleId="WW8Num81z0">
    <w:name w:val="WW8Num81z0"/>
    <w:uiPriority w:val="99"/>
    <w:rsid w:val="00A76FD1"/>
    <w:rPr>
      <w:rFonts w:ascii="Times New Roman" w:hAnsi="Times New Roman" w:cs="Times New Roman"/>
    </w:rPr>
  </w:style>
  <w:style w:type="character" w:customStyle="1" w:styleId="WW8Num81z1">
    <w:name w:val="WW8Num81z1"/>
    <w:uiPriority w:val="99"/>
    <w:rsid w:val="00A76FD1"/>
    <w:rPr>
      <w:rFonts w:ascii="Courier New" w:hAnsi="Courier New" w:cs="Courier New"/>
    </w:rPr>
  </w:style>
  <w:style w:type="character" w:customStyle="1" w:styleId="WW8Num81z2">
    <w:name w:val="WW8Num81z2"/>
    <w:uiPriority w:val="99"/>
    <w:rsid w:val="00A76FD1"/>
    <w:rPr>
      <w:rFonts w:ascii="Wingdings" w:hAnsi="Wingdings" w:cs="Wingdings"/>
    </w:rPr>
  </w:style>
  <w:style w:type="character" w:customStyle="1" w:styleId="WW8Num81z3">
    <w:name w:val="WW8Num81z3"/>
    <w:uiPriority w:val="99"/>
    <w:rsid w:val="00A76FD1"/>
    <w:rPr>
      <w:rFonts w:ascii="Symbol" w:hAnsi="Symbol" w:cs="Symbol"/>
    </w:rPr>
  </w:style>
  <w:style w:type="character" w:customStyle="1" w:styleId="WW8Num82z0">
    <w:name w:val="WW8Num82z0"/>
    <w:uiPriority w:val="99"/>
    <w:rsid w:val="00A76FD1"/>
    <w:rPr>
      <w:rFonts w:ascii="Times New Roman" w:hAnsi="Times New Roman" w:cs="Times New Roman"/>
    </w:rPr>
  </w:style>
  <w:style w:type="character" w:customStyle="1" w:styleId="WW8Num83z0">
    <w:name w:val="WW8Num83z0"/>
    <w:uiPriority w:val="99"/>
    <w:rsid w:val="00A76FD1"/>
    <w:rPr>
      <w:rFonts w:ascii="Symbol" w:hAnsi="Symbol" w:cs="Symbol"/>
    </w:rPr>
  </w:style>
  <w:style w:type="character" w:customStyle="1" w:styleId="WW8Num86z0">
    <w:name w:val="WW8Num86z0"/>
    <w:uiPriority w:val="99"/>
    <w:rsid w:val="00A76FD1"/>
    <w:rPr>
      <w:rFonts w:ascii="Symbol" w:hAnsi="Symbol" w:cs="Symbol"/>
    </w:rPr>
  </w:style>
  <w:style w:type="character" w:customStyle="1" w:styleId="WW8Num88z0">
    <w:name w:val="WW8Num88z0"/>
    <w:uiPriority w:val="99"/>
    <w:rsid w:val="00A76FD1"/>
    <w:rPr>
      <w:rFonts w:ascii="Symbol" w:hAnsi="Symbol" w:cs="Symbol"/>
    </w:rPr>
  </w:style>
  <w:style w:type="character" w:customStyle="1" w:styleId="WW8Num89z0">
    <w:name w:val="WW8Num89z0"/>
    <w:uiPriority w:val="99"/>
    <w:rsid w:val="00A76FD1"/>
    <w:rPr>
      <w:rFonts w:ascii="Symbol" w:hAnsi="Symbol" w:cs="Symbol"/>
    </w:rPr>
  </w:style>
  <w:style w:type="character" w:customStyle="1" w:styleId="WW8Num90z0">
    <w:name w:val="WW8Num90z0"/>
    <w:uiPriority w:val="99"/>
    <w:rsid w:val="00A76FD1"/>
    <w:rPr>
      <w:rFonts w:ascii="Times New Roman" w:hAnsi="Times New Roman" w:cs="Times New Roman"/>
    </w:rPr>
  </w:style>
  <w:style w:type="character" w:customStyle="1" w:styleId="WW8Num92z0">
    <w:name w:val="WW8Num92z0"/>
    <w:uiPriority w:val="99"/>
    <w:rsid w:val="00A76FD1"/>
    <w:rPr>
      <w:rFonts w:ascii="Symbol" w:hAnsi="Symbol" w:cs="Symbol"/>
    </w:rPr>
  </w:style>
  <w:style w:type="character" w:customStyle="1" w:styleId="WW8Num93z0">
    <w:name w:val="WW8Num93z0"/>
    <w:uiPriority w:val="99"/>
    <w:rsid w:val="00A76FD1"/>
    <w:rPr>
      <w:color w:val="000000"/>
      <w:sz w:val="28"/>
      <w:szCs w:val="28"/>
    </w:rPr>
  </w:style>
  <w:style w:type="character" w:customStyle="1" w:styleId="WW8Num94z0">
    <w:name w:val="WW8Num94z0"/>
    <w:uiPriority w:val="99"/>
    <w:rsid w:val="00A76FD1"/>
    <w:rPr>
      <w:rFonts w:ascii="Times New Roman" w:hAnsi="Times New Roman" w:cs="Times New Roman"/>
    </w:rPr>
  </w:style>
  <w:style w:type="character" w:customStyle="1" w:styleId="WW8Num95z0">
    <w:name w:val="WW8Num95z0"/>
    <w:uiPriority w:val="99"/>
    <w:rsid w:val="00A76FD1"/>
    <w:rPr>
      <w:rFonts w:ascii="Symbol" w:hAnsi="Symbol" w:cs="Symbol"/>
    </w:rPr>
  </w:style>
  <w:style w:type="character" w:customStyle="1" w:styleId="WW8Num97z0">
    <w:name w:val="WW8Num97z0"/>
    <w:uiPriority w:val="99"/>
    <w:rsid w:val="00A76FD1"/>
    <w:rPr>
      <w:rFonts w:ascii="Symbol" w:hAnsi="Symbol" w:cs="Symbol"/>
    </w:rPr>
  </w:style>
  <w:style w:type="character" w:customStyle="1" w:styleId="WW8Num99z2">
    <w:name w:val="WW8Num99z2"/>
    <w:uiPriority w:val="99"/>
    <w:rsid w:val="00A76FD1"/>
    <w:rPr>
      <w:rFonts w:ascii="Wingdings" w:hAnsi="Wingdings" w:cs="Wingdings"/>
    </w:rPr>
  </w:style>
  <w:style w:type="character" w:customStyle="1" w:styleId="WW8Num99z3">
    <w:name w:val="WW8Num99z3"/>
    <w:uiPriority w:val="99"/>
    <w:rsid w:val="00A76FD1"/>
    <w:rPr>
      <w:rFonts w:ascii="Symbol" w:hAnsi="Symbol" w:cs="Symbol"/>
    </w:rPr>
  </w:style>
  <w:style w:type="character" w:customStyle="1" w:styleId="WW8Num99z4">
    <w:name w:val="WW8Num99z4"/>
    <w:uiPriority w:val="99"/>
    <w:rsid w:val="00A76FD1"/>
    <w:rPr>
      <w:rFonts w:ascii="Courier New" w:hAnsi="Courier New" w:cs="Courier New"/>
    </w:rPr>
  </w:style>
  <w:style w:type="character" w:customStyle="1" w:styleId="WW8Num101z0">
    <w:name w:val="WW8Num101z0"/>
    <w:uiPriority w:val="99"/>
    <w:rsid w:val="00A76FD1"/>
    <w:rPr>
      <w:rFonts w:ascii="Times New Roman" w:hAnsi="Times New Roman" w:cs="Times New Roman"/>
    </w:rPr>
  </w:style>
  <w:style w:type="character" w:customStyle="1" w:styleId="WW8Num102z0">
    <w:name w:val="WW8Num102z0"/>
    <w:uiPriority w:val="99"/>
    <w:rsid w:val="00A76FD1"/>
    <w:rPr>
      <w:rFonts w:ascii="Times New Roman" w:hAnsi="Times New Roman" w:cs="Times New Roman"/>
    </w:rPr>
  </w:style>
  <w:style w:type="character" w:customStyle="1" w:styleId="WW8Num102z1">
    <w:name w:val="WW8Num102z1"/>
    <w:uiPriority w:val="99"/>
    <w:rsid w:val="00A76FD1"/>
    <w:rPr>
      <w:rFonts w:ascii="Courier New" w:hAnsi="Courier New" w:cs="Courier New"/>
    </w:rPr>
  </w:style>
  <w:style w:type="character" w:customStyle="1" w:styleId="WW8Num102z2">
    <w:name w:val="WW8Num102z2"/>
    <w:uiPriority w:val="99"/>
    <w:rsid w:val="00A76FD1"/>
    <w:rPr>
      <w:rFonts w:ascii="Wingdings" w:hAnsi="Wingdings" w:cs="Wingdings"/>
    </w:rPr>
  </w:style>
  <w:style w:type="character" w:customStyle="1" w:styleId="WW8Num102z3">
    <w:name w:val="WW8Num102z3"/>
    <w:uiPriority w:val="99"/>
    <w:rsid w:val="00A76FD1"/>
    <w:rPr>
      <w:rFonts w:ascii="Symbol" w:hAnsi="Symbol" w:cs="Symbol"/>
    </w:rPr>
  </w:style>
  <w:style w:type="character" w:customStyle="1" w:styleId="WW8Num104z1">
    <w:name w:val="WW8Num104z1"/>
    <w:uiPriority w:val="99"/>
    <w:rsid w:val="00A76FD1"/>
    <w:rPr>
      <w:rFonts w:ascii="Times New Roman" w:hAnsi="Times New Roman" w:cs="Times New Roman"/>
    </w:rPr>
  </w:style>
  <w:style w:type="character" w:customStyle="1" w:styleId="WW8Num105z0">
    <w:name w:val="WW8Num105z0"/>
    <w:uiPriority w:val="99"/>
    <w:rsid w:val="00A76FD1"/>
    <w:rPr>
      <w:rFonts w:ascii="Symbol" w:hAnsi="Symbol" w:cs="Symbol"/>
    </w:rPr>
  </w:style>
  <w:style w:type="character" w:customStyle="1" w:styleId="WW8Num106z0">
    <w:name w:val="WW8Num106z0"/>
    <w:uiPriority w:val="99"/>
    <w:rsid w:val="00A76FD1"/>
    <w:rPr>
      <w:rFonts w:ascii="Symbol" w:hAnsi="Symbol" w:cs="Symbol"/>
    </w:rPr>
  </w:style>
  <w:style w:type="character" w:customStyle="1" w:styleId="WW8Num107z0">
    <w:name w:val="WW8Num107z0"/>
    <w:uiPriority w:val="99"/>
    <w:rsid w:val="00A76FD1"/>
    <w:rPr>
      <w:rFonts w:ascii="Times New Roman" w:hAnsi="Times New Roman" w:cs="Times New Roman"/>
    </w:rPr>
  </w:style>
  <w:style w:type="character" w:customStyle="1" w:styleId="WW8Num107z1">
    <w:name w:val="WW8Num107z1"/>
    <w:uiPriority w:val="99"/>
    <w:rsid w:val="00A76FD1"/>
    <w:rPr>
      <w:rFonts w:ascii="Courier New" w:hAnsi="Courier New" w:cs="Courier New"/>
    </w:rPr>
  </w:style>
  <w:style w:type="character" w:customStyle="1" w:styleId="WW8Num107z2">
    <w:name w:val="WW8Num107z2"/>
    <w:uiPriority w:val="99"/>
    <w:rsid w:val="00A76FD1"/>
    <w:rPr>
      <w:rFonts w:ascii="Wingdings" w:hAnsi="Wingdings" w:cs="Wingdings"/>
    </w:rPr>
  </w:style>
  <w:style w:type="character" w:customStyle="1" w:styleId="WW8Num107z3">
    <w:name w:val="WW8Num107z3"/>
    <w:uiPriority w:val="99"/>
    <w:rsid w:val="00A76FD1"/>
    <w:rPr>
      <w:rFonts w:ascii="Symbol" w:hAnsi="Symbol" w:cs="Symbol"/>
    </w:rPr>
  </w:style>
  <w:style w:type="character" w:customStyle="1" w:styleId="WW8Num108z0">
    <w:name w:val="WW8Num108z0"/>
    <w:uiPriority w:val="99"/>
    <w:rsid w:val="00A76FD1"/>
    <w:rPr>
      <w:rFonts w:ascii="Symbol" w:hAnsi="Symbol" w:cs="Symbol"/>
    </w:rPr>
  </w:style>
  <w:style w:type="character" w:customStyle="1" w:styleId="WW8Num109z0">
    <w:name w:val="WW8Num109z0"/>
    <w:uiPriority w:val="99"/>
    <w:rsid w:val="00A76FD1"/>
    <w:rPr>
      <w:rFonts w:ascii="Symbol" w:hAnsi="Symbol" w:cs="Symbol"/>
    </w:rPr>
  </w:style>
  <w:style w:type="character" w:customStyle="1" w:styleId="WW8Num110z2">
    <w:name w:val="WW8Num110z2"/>
    <w:uiPriority w:val="99"/>
    <w:rsid w:val="00A76FD1"/>
    <w:rPr>
      <w:rFonts w:ascii="Wingdings" w:hAnsi="Wingdings" w:cs="Wingdings"/>
    </w:rPr>
  </w:style>
  <w:style w:type="character" w:customStyle="1" w:styleId="WW8Num110z3">
    <w:name w:val="WW8Num110z3"/>
    <w:uiPriority w:val="99"/>
    <w:rsid w:val="00A76FD1"/>
    <w:rPr>
      <w:rFonts w:ascii="Symbol" w:hAnsi="Symbol" w:cs="Symbol"/>
    </w:rPr>
  </w:style>
  <w:style w:type="character" w:customStyle="1" w:styleId="WW8Num110z4">
    <w:name w:val="WW8Num110z4"/>
    <w:uiPriority w:val="99"/>
    <w:rsid w:val="00A76FD1"/>
    <w:rPr>
      <w:rFonts w:ascii="Courier New" w:hAnsi="Courier New" w:cs="Courier New"/>
    </w:rPr>
  </w:style>
  <w:style w:type="character" w:customStyle="1" w:styleId="WW8Num111z0">
    <w:name w:val="WW8Num111z0"/>
    <w:uiPriority w:val="99"/>
    <w:rsid w:val="00A76FD1"/>
    <w:rPr>
      <w:rFonts w:ascii="Times New Roman" w:hAnsi="Times New Roman" w:cs="Times New Roman"/>
    </w:rPr>
  </w:style>
  <w:style w:type="character" w:customStyle="1" w:styleId="WW8Num112z0">
    <w:name w:val="WW8Num112z0"/>
    <w:uiPriority w:val="99"/>
    <w:rsid w:val="00A76FD1"/>
    <w:rPr>
      <w:rFonts w:ascii="Symbol" w:hAnsi="Symbol" w:cs="Symbol"/>
    </w:rPr>
  </w:style>
  <w:style w:type="character" w:customStyle="1" w:styleId="WW8Num113z2">
    <w:name w:val="WW8Num113z2"/>
    <w:uiPriority w:val="99"/>
    <w:rsid w:val="00A76FD1"/>
    <w:rPr>
      <w:rFonts w:ascii="Wingdings" w:hAnsi="Wingdings" w:cs="Wingdings"/>
    </w:rPr>
  </w:style>
  <w:style w:type="character" w:customStyle="1" w:styleId="WW8Num113z3">
    <w:name w:val="WW8Num113z3"/>
    <w:uiPriority w:val="99"/>
    <w:rsid w:val="00A76FD1"/>
    <w:rPr>
      <w:rFonts w:ascii="Symbol" w:hAnsi="Symbol" w:cs="Symbol"/>
    </w:rPr>
  </w:style>
  <w:style w:type="character" w:customStyle="1" w:styleId="WW8Num113z4">
    <w:name w:val="WW8Num113z4"/>
    <w:uiPriority w:val="99"/>
    <w:rsid w:val="00A76FD1"/>
    <w:rPr>
      <w:rFonts w:ascii="Courier New" w:hAnsi="Courier New" w:cs="Courier New"/>
    </w:rPr>
  </w:style>
  <w:style w:type="character" w:customStyle="1" w:styleId="WW8Num115z0">
    <w:name w:val="WW8Num115z0"/>
    <w:uiPriority w:val="99"/>
    <w:rsid w:val="00A76FD1"/>
    <w:rPr>
      <w:rFonts w:ascii="Symbol" w:hAnsi="Symbol" w:cs="Symbol"/>
    </w:rPr>
  </w:style>
  <w:style w:type="character" w:customStyle="1" w:styleId="WW8Num116z0">
    <w:name w:val="WW8Num116z0"/>
    <w:uiPriority w:val="99"/>
    <w:rsid w:val="00A76FD1"/>
    <w:rPr>
      <w:rFonts w:ascii="Symbol" w:hAnsi="Symbol" w:cs="Symbol"/>
    </w:rPr>
  </w:style>
  <w:style w:type="character" w:customStyle="1" w:styleId="WW8Num117z2">
    <w:name w:val="WW8Num117z2"/>
    <w:uiPriority w:val="99"/>
    <w:rsid w:val="00A76FD1"/>
    <w:rPr>
      <w:rFonts w:ascii="Wingdings" w:hAnsi="Wingdings" w:cs="Wingdings"/>
    </w:rPr>
  </w:style>
  <w:style w:type="character" w:customStyle="1" w:styleId="WW8Num117z3">
    <w:name w:val="WW8Num117z3"/>
    <w:uiPriority w:val="99"/>
    <w:rsid w:val="00A76FD1"/>
    <w:rPr>
      <w:rFonts w:ascii="Symbol" w:hAnsi="Symbol" w:cs="Symbol"/>
    </w:rPr>
  </w:style>
  <w:style w:type="character" w:customStyle="1" w:styleId="WW8Num117z4">
    <w:name w:val="WW8Num117z4"/>
    <w:uiPriority w:val="99"/>
    <w:rsid w:val="00A76FD1"/>
    <w:rPr>
      <w:rFonts w:ascii="Courier New" w:hAnsi="Courier New" w:cs="Courier New"/>
    </w:rPr>
  </w:style>
  <w:style w:type="character" w:customStyle="1" w:styleId="WW8Num118z0">
    <w:name w:val="WW8Num118z0"/>
    <w:uiPriority w:val="99"/>
    <w:rsid w:val="00A76FD1"/>
    <w:rPr>
      <w:rFonts w:ascii="Symbol" w:hAnsi="Symbol" w:cs="Symbol"/>
    </w:rPr>
  </w:style>
  <w:style w:type="character" w:customStyle="1" w:styleId="WW8NumSt83z0">
    <w:name w:val="WW8NumSt83z0"/>
    <w:uiPriority w:val="99"/>
    <w:rsid w:val="00A76FD1"/>
    <w:rPr>
      <w:rFonts w:ascii="Times New Roman" w:hAnsi="Times New Roman" w:cs="Times New Roman"/>
    </w:rPr>
  </w:style>
  <w:style w:type="character" w:customStyle="1" w:styleId="WW8NumSt84z0">
    <w:name w:val="WW8NumSt84z0"/>
    <w:uiPriority w:val="99"/>
    <w:rsid w:val="00A76FD1"/>
    <w:rPr>
      <w:rFonts w:ascii="Times New Roman" w:hAnsi="Times New Roman" w:cs="Times New Roman"/>
    </w:rPr>
  </w:style>
  <w:style w:type="character" w:customStyle="1" w:styleId="WW8NumSt84z1">
    <w:name w:val="WW8NumSt84z1"/>
    <w:uiPriority w:val="99"/>
    <w:rsid w:val="00A76FD1"/>
    <w:rPr>
      <w:rFonts w:ascii="Courier New" w:hAnsi="Courier New" w:cs="Courier New"/>
    </w:rPr>
  </w:style>
  <w:style w:type="character" w:customStyle="1" w:styleId="WW8NumSt84z2">
    <w:name w:val="WW8NumSt84z2"/>
    <w:uiPriority w:val="99"/>
    <w:rsid w:val="00A76FD1"/>
    <w:rPr>
      <w:rFonts w:ascii="Wingdings" w:hAnsi="Wingdings" w:cs="Wingdings"/>
    </w:rPr>
  </w:style>
  <w:style w:type="character" w:customStyle="1" w:styleId="WW8NumSt84z3">
    <w:name w:val="WW8NumSt84z3"/>
    <w:uiPriority w:val="99"/>
    <w:rsid w:val="00A76FD1"/>
    <w:rPr>
      <w:rFonts w:ascii="Symbol" w:hAnsi="Symbol" w:cs="Symbol"/>
    </w:rPr>
  </w:style>
  <w:style w:type="character" w:customStyle="1" w:styleId="WW8NumSt85z0">
    <w:name w:val="WW8NumSt85z0"/>
    <w:uiPriority w:val="99"/>
    <w:rsid w:val="00A76FD1"/>
    <w:rPr>
      <w:rFonts w:ascii="Times New Roman" w:hAnsi="Times New Roman" w:cs="Times New Roman"/>
    </w:rPr>
  </w:style>
  <w:style w:type="character" w:customStyle="1" w:styleId="WW8NumSt86z0">
    <w:name w:val="WW8NumSt86z0"/>
    <w:uiPriority w:val="99"/>
    <w:rsid w:val="00A76FD1"/>
    <w:rPr>
      <w:rFonts w:ascii="Times New Roman" w:hAnsi="Times New Roman" w:cs="Times New Roman"/>
    </w:rPr>
  </w:style>
  <w:style w:type="character" w:customStyle="1" w:styleId="WW8NumSt88z0">
    <w:name w:val="WW8NumSt88z0"/>
    <w:uiPriority w:val="99"/>
    <w:rsid w:val="00A76FD1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A76FD1"/>
  </w:style>
  <w:style w:type="character" w:customStyle="1" w:styleId="a4">
    <w:name w:val="Основной текст Знак"/>
    <w:uiPriority w:val="99"/>
    <w:rsid w:val="00A76FD1"/>
    <w:rPr>
      <w:sz w:val="28"/>
      <w:szCs w:val="28"/>
    </w:rPr>
  </w:style>
  <w:style w:type="character" w:customStyle="1" w:styleId="a5">
    <w:name w:val="Верхний колонтитул Знак"/>
    <w:uiPriority w:val="99"/>
    <w:rsid w:val="00A76FD1"/>
    <w:rPr>
      <w:sz w:val="28"/>
      <w:szCs w:val="28"/>
    </w:rPr>
  </w:style>
  <w:style w:type="character" w:customStyle="1" w:styleId="a6">
    <w:name w:val="Основной текст с отступом Знак"/>
    <w:uiPriority w:val="99"/>
    <w:rsid w:val="00A76FD1"/>
    <w:rPr>
      <w:b/>
      <w:bCs/>
      <w:sz w:val="28"/>
      <w:szCs w:val="28"/>
    </w:rPr>
  </w:style>
  <w:style w:type="character" w:customStyle="1" w:styleId="a7">
    <w:name w:val="Подзаголовок Знак"/>
    <w:uiPriority w:val="99"/>
    <w:rsid w:val="00A76FD1"/>
    <w:rPr>
      <w:sz w:val="28"/>
      <w:szCs w:val="28"/>
    </w:rPr>
  </w:style>
  <w:style w:type="character" w:customStyle="1" w:styleId="a8">
    <w:name w:val="Название Знак"/>
    <w:uiPriority w:val="99"/>
    <w:rsid w:val="00A76FD1"/>
    <w:rPr>
      <w:b/>
      <w:bCs/>
      <w:color w:val="000000"/>
      <w:spacing w:val="20"/>
      <w:sz w:val="24"/>
      <w:szCs w:val="24"/>
    </w:rPr>
  </w:style>
  <w:style w:type="character" w:customStyle="1" w:styleId="22">
    <w:name w:val="Основной текст 2 Знак"/>
    <w:uiPriority w:val="99"/>
    <w:rsid w:val="00A76FD1"/>
  </w:style>
  <w:style w:type="character" w:customStyle="1" w:styleId="32">
    <w:name w:val="Основной текст с отступом 3 Знак"/>
    <w:uiPriority w:val="99"/>
    <w:rsid w:val="00A76FD1"/>
    <w:rPr>
      <w:sz w:val="16"/>
      <w:szCs w:val="16"/>
    </w:rPr>
  </w:style>
  <w:style w:type="character" w:customStyle="1" w:styleId="23">
    <w:name w:val="Основной текст с отступом 2 Знак"/>
    <w:uiPriority w:val="99"/>
    <w:rsid w:val="00A76FD1"/>
  </w:style>
  <w:style w:type="character" w:styleId="a9">
    <w:name w:val="Hyperlink"/>
    <w:basedOn w:val="a1"/>
    <w:uiPriority w:val="99"/>
    <w:rsid w:val="00A76FD1"/>
    <w:rPr>
      <w:color w:val="0000FF"/>
      <w:u w:val="single"/>
    </w:rPr>
  </w:style>
  <w:style w:type="character" w:customStyle="1" w:styleId="aa">
    <w:name w:val="Текст выноски Знак"/>
    <w:uiPriority w:val="99"/>
    <w:rsid w:val="00A76FD1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uiPriority w:val="99"/>
    <w:rsid w:val="00A76FD1"/>
    <w:rPr>
      <w:sz w:val="16"/>
      <w:szCs w:val="16"/>
    </w:rPr>
  </w:style>
  <w:style w:type="character" w:customStyle="1" w:styleId="ab">
    <w:name w:val="Нижний колонтитул Знак"/>
    <w:uiPriority w:val="99"/>
    <w:rsid w:val="00A76FD1"/>
    <w:rPr>
      <w:sz w:val="24"/>
      <w:szCs w:val="24"/>
    </w:rPr>
  </w:style>
  <w:style w:type="character" w:customStyle="1" w:styleId="ac">
    <w:name w:val="Текст сноски Знак"/>
    <w:basedOn w:val="21"/>
    <w:uiPriority w:val="99"/>
    <w:rsid w:val="00A76FD1"/>
  </w:style>
  <w:style w:type="character" w:customStyle="1" w:styleId="ad">
    <w:name w:val="Подпись Знак"/>
    <w:uiPriority w:val="99"/>
    <w:rsid w:val="00A76FD1"/>
    <w:rPr>
      <w:sz w:val="28"/>
      <w:szCs w:val="28"/>
    </w:rPr>
  </w:style>
  <w:style w:type="character" w:styleId="ae">
    <w:name w:val="page number"/>
    <w:basedOn w:val="21"/>
    <w:uiPriority w:val="99"/>
    <w:rsid w:val="00A76FD1"/>
  </w:style>
  <w:style w:type="character" w:customStyle="1" w:styleId="13">
    <w:name w:val="Название Знак1"/>
    <w:uiPriority w:val="99"/>
    <w:rsid w:val="00A76FD1"/>
    <w:rPr>
      <w:sz w:val="24"/>
      <w:szCs w:val="24"/>
    </w:rPr>
  </w:style>
  <w:style w:type="character" w:customStyle="1" w:styleId="af">
    <w:name w:val="Текст Знак"/>
    <w:uiPriority w:val="99"/>
    <w:rsid w:val="00A76FD1"/>
    <w:rPr>
      <w:rFonts w:ascii="Courier New" w:hAnsi="Courier New" w:cs="Courier New"/>
      <w:lang w:val="en-US"/>
    </w:rPr>
  </w:style>
  <w:style w:type="character" w:customStyle="1" w:styleId="14">
    <w:name w:val="Основной текст Знак1"/>
    <w:uiPriority w:val="99"/>
    <w:rsid w:val="00A76FD1"/>
    <w:rPr>
      <w:sz w:val="24"/>
      <w:szCs w:val="24"/>
      <w:lang w:val="ru-RU" w:eastAsia="ar-SA" w:bidi="ar-SA"/>
    </w:rPr>
  </w:style>
  <w:style w:type="character" w:styleId="af0">
    <w:name w:val="Emphasis"/>
    <w:basedOn w:val="a1"/>
    <w:uiPriority w:val="99"/>
    <w:qFormat/>
    <w:rsid w:val="00A76FD1"/>
    <w:rPr>
      <w:i/>
      <w:iCs/>
    </w:rPr>
  </w:style>
  <w:style w:type="character" w:customStyle="1" w:styleId="bt">
    <w:name w:val="bt Знак Знак"/>
    <w:uiPriority w:val="99"/>
    <w:rsid w:val="00A76FD1"/>
    <w:rPr>
      <w:sz w:val="24"/>
      <w:szCs w:val="24"/>
      <w:lang w:val="ru-RU" w:eastAsia="ar-SA" w:bidi="ar-SA"/>
    </w:rPr>
  </w:style>
  <w:style w:type="character" w:customStyle="1" w:styleId="bt1">
    <w:name w:val="bt Знак Знак1"/>
    <w:uiPriority w:val="99"/>
    <w:rsid w:val="00A76FD1"/>
    <w:rPr>
      <w:sz w:val="24"/>
      <w:szCs w:val="24"/>
      <w:lang w:val="ru-RU" w:eastAsia="ar-SA" w:bidi="ar-SA"/>
    </w:rPr>
  </w:style>
  <w:style w:type="character" w:customStyle="1" w:styleId="af1">
    <w:name w:val="Обычный.Нормальный Знак"/>
    <w:uiPriority w:val="99"/>
    <w:rsid w:val="00A76FD1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uiPriority w:val="99"/>
    <w:rsid w:val="00A76FD1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uiPriority w:val="99"/>
    <w:rsid w:val="00A76FD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A76FD1"/>
    <w:rPr>
      <w:rFonts w:ascii="Times New Roman" w:hAnsi="Times New Roman" w:cs="Times New Roman"/>
      <w:sz w:val="16"/>
      <w:szCs w:val="16"/>
    </w:rPr>
  </w:style>
  <w:style w:type="character" w:styleId="af2">
    <w:name w:val="Strong"/>
    <w:basedOn w:val="a1"/>
    <w:uiPriority w:val="99"/>
    <w:qFormat/>
    <w:rsid w:val="00A76FD1"/>
    <w:rPr>
      <w:b/>
      <w:bCs/>
    </w:rPr>
  </w:style>
  <w:style w:type="character" w:customStyle="1" w:styleId="FontStyle21">
    <w:name w:val="Font Style21"/>
    <w:uiPriority w:val="99"/>
    <w:rsid w:val="00A76FD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uiPriority w:val="99"/>
    <w:rsid w:val="00A76FD1"/>
    <w:rPr>
      <w:rFonts w:ascii="Arial" w:hAnsi="Arial" w:cs="Arial"/>
      <w:b/>
      <w:bCs/>
      <w:kern w:val="1"/>
      <w:sz w:val="32"/>
      <w:szCs w:val="32"/>
    </w:rPr>
  </w:style>
  <w:style w:type="character" w:customStyle="1" w:styleId="110">
    <w:name w:val="Знак Знак11"/>
    <w:uiPriority w:val="99"/>
    <w:rsid w:val="00A76FD1"/>
    <w:rPr>
      <w:rFonts w:ascii="Arial" w:hAnsi="Arial" w:cs="Arial"/>
      <w:b/>
      <w:bCs/>
      <w:sz w:val="26"/>
      <w:szCs w:val="26"/>
    </w:rPr>
  </w:style>
  <w:style w:type="character" w:customStyle="1" w:styleId="af3">
    <w:name w:val="Основной текст_"/>
    <w:uiPriority w:val="99"/>
    <w:rsid w:val="00A76FD1"/>
    <w:rPr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rsid w:val="00A76FD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uiPriority w:val="99"/>
    <w:rsid w:val="00A76FD1"/>
    <w:rPr>
      <w:rFonts w:ascii="Arial" w:hAnsi="Arial" w:cs="Arial"/>
      <w:lang w:val="ru-RU" w:eastAsia="ar-SA" w:bidi="ar-SA"/>
    </w:rPr>
  </w:style>
  <w:style w:type="character" w:customStyle="1" w:styleId="af4">
    <w:name w:val="Маркеры списка"/>
    <w:uiPriority w:val="99"/>
    <w:rsid w:val="00A76FD1"/>
    <w:rPr>
      <w:rFonts w:ascii="OpenSymbol" w:hAnsi="OpenSymbol" w:cs="OpenSymbol"/>
    </w:rPr>
  </w:style>
  <w:style w:type="paragraph" w:customStyle="1" w:styleId="15">
    <w:name w:val="Заголовок1"/>
    <w:basedOn w:val="a0"/>
    <w:next w:val="af5"/>
    <w:uiPriority w:val="99"/>
    <w:rsid w:val="00A76F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5">
    <w:name w:val="Body Text"/>
    <w:basedOn w:val="a0"/>
    <w:link w:val="24"/>
    <w:uiPriority w:val="99"/>
    <w:rsid w:val="00A76FD1"/>
    <w:pPr>
      <w:jc w:val="both"/>
    </w:pPr>
    <w:rPr>
      <w:sz w:val="28"/>
      <w:szCs w:val="28"/>
    </w:rPr>
  </w:style>
  <w:style w:type="character" w:customStyle="1" w:styleId="24">
    <w:name w:val="Основной текст Знак2"/>
    <w:basedOn w:val="a1"/>
    <w:link w:val="af5"/>
    <w:uiPriority w:val="99"/>
    <w:semiHidden/>
    <w:locked/>
    <w:rsid w:val="00A76FD1"/>
    <w:rPr>
      <w:sz w:val="20"/>
      <w:szCs w:val="20"/>
      <w:lang w:eastAsia="ar-SA" w:bidi="ar-SA"/>
    </w:rPr>
  </w:style>
  <w:style w:type="paragraph" w:styleId="af6">
    <w:name w:val="List"/>
    <w:basedOn w:val="af5"/>
    <w:uiPriority w:val="99"/>
    <w:rsid w:val="00A76FD1"/>
  </w:style>
  <w:style w:type="paragraph" w:styleId="af7">
    <w:name w:val="Title"/>
    <w:basedOn w:val="a0"/>
    <w:next w:val="af5"/>
    <w:link w:val="25"/>
    <w:uiPriority w:val="99"/>
    <w:qFormat/>
    <w:rsid w:val="00A76FD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25">
    <w:name w:val="Название Знак2"/>
    <w:basedOn w:val="a1"/>
    <w:link w:val="af7"/>
    <w:uiPriority w:val="99"/>
    <w:locked/>
    <w:rsid w:val="00A76FD1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customStyle="1" w:styleId="62">
    <w:name w:val="Указатель6"/>
    <w:basedOn w:val="a0"/>
    <w:uiPriority w:val="99"/>
    <w:rsid w:val="00A76FD1"/>
    <w:pPr>
      <w:suppressLineNumbers/>
    </w:pPr>
  </w:style>
  <w:style w:type="paragraph" w:customStyle="1" w:styleId="42">
    <w:name w:val="Название4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0"/>
    <w:uiPriority w:val="99"/>
    <w:rsid w:val="00A76FD1"/>
    <w:pPr>
      <w:suppressLineNumbers/>
    </w:pPr>
  </w:style>
  <w:style w:type="paragraph" w:customStyle="1" w:styleId="34">
    <w:name w:val="Название3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a0"/>
    <w:uiPriority w:val="99"/>
    <w:rsid w:val="00A76FD1"/>
    <w:pPr>
      <w:suppressLineNumbers/>
    </w:pPr>
  </w:style>
  <w:style w:type="paragraph" w:customStyle="1" w:styleId="26">
    <w:name w:val="Название2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5">
    <w:name w:val="Указатель3"/>
    <w:basedOn w:val="a0"/>
    <w:uiPriority w:val="99"/>
    <w:rsid w:val="00A76FD1"/>
    <w:pPr>
      <w:suppressLineNumbers/>
    </w:pPr>
  </w:style>
  <w:style w:type="paragraph" w:styleId="af8">
    <w:name w:val="Subtitle"/>
    <w:basedOn w:val="a0"/>
    <w:next w:val="af5"/>
    <w:link w:val="16"/>
    <w:uiPriority w:val="99"/>
    <w:qFormat/>
    <w:rsid w:val="00A76FD1"/>
    <w:rPr>
      <w:sz w:val="28"/>
      <w:szCs w:val="28"/>
    </w:rPr>
  </w:style>
  <w:style w:type="character" w:customStyle="1" w:styleId="16">
    <w:name w:val="Подзаголовок Знак1"/>
    <w:basedOn w:val="a1"/>
    <w:link w:val="af8"/>
    <w:uiPriority w:val="99"/>
    <w:locked/>
    <w:rsid w:val="00A76FD1"/>
    <w:rPr>
      <w:rFonts w:ascii="Cambria" w:hAnsi="Cambria" w:cs="Cambria"/>
      <w:sz w:val="24"/>
      <w:szCs w:val="24"/>
      <w:lang w:eastAsia="ar-SA" w:bidi="ar-SA"/>
    </w:rPr>
  </w:style>
  <w:style w:type="paragraph" w:customStyle="1" w:styleId="36">
    <w:name w:val="Название объекта3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0"/>
    <w:uiPriority w:val="99"/>
    <w:rsid w:val="00A76FD1"/>
    <w:pPr>
      <w:suppressLineNumbers/>
    </w:pPr>
  </w:style>
  <w:style w:type="paragraph" w:customStyle="1" w:styleId="17">
    <w:name w:val="Название1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Указатель1"/>
    <w:basedOn w:val="a0"/>
    <w:uiPriority w:val="99"/>
    <w:rsid w:val="00A76FD1"/>
    <w:pPr>
      <w:suppressLineNumbers/>
    </w:pPr>
  </w:style>
  <w:style w:type="paragraph" w:styleId="af9">
    <w:name w:val="header"/>
    <w:basedOn w:val="a0"/>
    <w:link w:val="19"/>
    <w:uiPriority w:val="99"/>
    <w:rsid w:val="00A76FD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8"/>
    </w:rPr>
  </w:style>
  <w:style w:type="character" w:customStyle="1" w:styleId="19">
    <w:name w:val="Верхний колонтитул Знак1"/>
    <w:basedOn w:val="a1"/>
    <w:link w:val="af9"/>
    <w:uiPriority w:val="99"/>
    <w:semiHidden/>
    <w:locked/>
    <w:rsid w:val="00A76FD1"/>
    <w:rPr>
      <w:sz w:val="20"/>
      <w:szCs w:val="20"/>
      <w:lang w:eastAsia="ar-SA" w:bidi="ar-SA"/>
    </w:rPr>
  </w:style>
  <w:style w:type="paragraph" w:customStyle="1" w:styleId="210">
    <w:name w:val="Основной текст 21"/>
    <w:basedOn w:val="a0"/>
    <w:uiPriority w:val="99"/>
    <w:rsid w:val="00A76FD1"/>
    <w:pPr>
      <w:ind w:right="-144"/>
    </w:pPr>
    <w:rPr>
      <w:sz w:val="28"/>
      <w:szCs w:val="28"/>
    </w:rPr>
  </w:style>
  <w:style w:type="paragraph" w:customStyle="1" w:styleId="1a">
    <w:name w:val="Цитата1"/>
    <w:basedOn w:val="a0"/>
    <w:uiPriority w:val="99"/>
    <w:rsid w:val="00A76FD1"/>
    <w:pPr>
      <w:ind w:left="-567" w:right="-1050" w:firstLine="709"/>
      <w:jc w:val="both"/>
    </w:pPr>
    <w:rPr>
      <w:sz w:val="28"/>
      <w:szCs w:val="28"/>
    </w:rPr>
  </w:style>
  <w:style w:type="paragraph" w:styleId="afa">
    <w:name w:val="Body Text Indent"/>
    <w:basedOn w:val="a0"/>
    <w:link w:val="1b"/>
    <w:uiPriority w:val="99"/>
    <w:rsid w:val="00A76FD1"/>
    <w:pPr>
      <w:spacing w:line="360" w:lineRule="auto"/>
      <w:ind w:firstLine="646"/>
      <w:jc w:val="both"/>
    </w:pPr>
    <w:rPr>
      <w:b/>
      <w:bCs/>
      <w:sz w:val="28"/>
      <w:szCs w:val="28"/>
    </w:rPr>
  </w:style>
  <w:style w:type="character" w:customStyle="1" w:styleId="1b">
    <w:name w:val="Основной текст с отступом Знак1"/>
    <w:basedOn w:val="a1"/>
    <w:link w:val="afa"/>
    <w:uiPriority w:val="99"/>
    <w:semiHidden/>
    <w:locked/>
    <w:rsid w:val="00A76FD1"/>
    <w:rPr>
      <w:sz w:val="20"/>
      <w:szCs w:val="20"/>
      <w:lang w:eastAsia="ar-SA" w:bidi="ar-SA"/>
    </w:rPr>
  </w:style>
  <w:style w:type="paragraph" w:customStyle="1" w:styleId="211">
    <w:name w:val="Основной текст с отступом 21"/>
    <w:basedOn w:val="a0"/>
    <w:uiPriority w:val="99"/>
    <w:rsid w:val="00A76FD1"/>
    <w:pPr>
      <w:tabs>
        <w:tab w:val="left" w:pos="5103"/>
      </w:tabs>
      <w:ind w:left="5103" w:firstLine="645"/>
      <w:jc w:val="both"/>
    </w:pPr>
    <w:rPr>
      <w:b/>
      <w:bCs/>
      <w:sz w:val="32"/>
      <w:szCs w:val="32"/>
    </w:rPr>
  </w:style>
  <w:style w:type="paragraph" w:customStyle="1" w:styleId="310">
    <w:name w:val="Основной текст с отступом 31"/>
    <w:basedOn w:val="a0"/>
    <w:uiPriority w:val="99"/>
    <w:rsid w:val="00A76FD1"/>
    <w:pPr>
      <w:spacing w:line="360" w:lineRule="auto"/>
      <w:ind w:firstLine="646"/>
      <w:jc w:val="both"/>
    </w:pPr>
    <w:rPr>
      <w:b/>
      <w:bCs/>
      <w:sz w:val="36"/>
      <w:szCs w:val="36"/>
    </w:rPr>
  </w:style>
  <w:style w:type="paragraph" w:customStyle="1" w:styleId="WW-">
    <w:name w:val="WW-Название"/>
    <w:basedOn w:val="a0"/>
    <w:next w:val="af8"/>
    <w:uiPriority w:val="99"/>
    <w:rsid w:val="00A76FD1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customStyle="1" w:styleId="311">
    <w:name w:val="Основной текст 31"/>
    <w:basedOn w:val="a0"/>
    <w:uiPriority w:val="99"/>
    <w:rsid w:val="00A76FD1"/>
    <w:pPr>
      <w:tabs>
        <w:tab w:val="left" w:pos="8505"/>
      </w:tabs>
    </w:pPr>
    <w:rPr>
      <w:sz w:val="28"/>
      <w:szCs w:val="28"/>
      <w:lang w:val="en-US"/>
    </w:rPr>
  </w:style>
  <w:style w:type="paragraph" w:styleId="28">
    <w:name w:val="Body Text 2"/>
    <w:basedOn w:val="a0"/>
    <w:link w:val="212"/>
    <w:uiPriority w:val="99"/>
    <w:rsid w:val="00A76FD1"/>
    <w:pPr>
      <w:overflowPunct w:val="0"/>
      <w:autoSpaceDE w:val="0"/>
      <w:ind w:firstLine="720"/>
      <w:textAlignment w:val="baseline"/>
    </w:pPr>
    <w:rPr>
      <w:sz w:val="28"/>
      <w:szCs w:val="28"/>
    </w:rPr>
  </w:style>
  <w:style w:type="character" w:customStyle="1" w:styleId="212">
    <w:name w:val="Основной текст 2 Знак1"/>
    <w:basedOn w:val="a1"/>
    <w:link w:val="28"/>
    <w:uiPriority w:val="99"/>
    <w:semiHidden/>
    <w:locked/>
    <w:rsid w:val="00A76FD1"/>
    <w:rPr>
      <w:sz w:val="20"/>
      <w:szCs w:val="20"/>
      <w:lang w:eastAsia="ar-SA" w:bidi="ar-SA"/>
    </w:rPr>
  </w:style>
  <w:style w:type="paragraph" w:styleId="afb">
    <w:name w:val="Block Text"/>
    <w:basedOn w:val="a0"/>
    <w:uiPriority w:val="99"/>
    <w:rsid w:val="00A76FD1"/>
    <w:pPr>
      <w:ind w:left="-567" w:right="-1050" w:firstLine="709"/>
      <w:jc w:val="both"/>
    </w:pPr>
    <w:rPr>
      <w:sz w:val="28"/>
      <w:szCs w:val="28"/>
    </w:rPr>
  </w:style>
  <w:style w:type="paragraph" w:customStyle="1" w:styleId="1c">
    <w:name w:val="Название объекта1"/>
    <w:basedOn w:val="a0"/>
    <w:next w:val="a0"/>
    <w:uiPriority w:val="99"/>
    <w:rsid w:val="00A76FD1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styleId="afc">
    <w:name w:val="Normal (Web)"/>
    <w:basedOn w:val="a0"/>
    <w:uiPriority w:val="99"/>
    <w:rsid w:val="00A76FD1"/>
    <w:pPr>
      <w:spacing w:before="100" w:after="119"/>
    </w:pPr>
    <w:rPr>
      <w:sz w:val="24"/>
      <w:szCs w:val="24"/>
    </w:rPr>
  </w:style>
  <w:style w:type="paragraph" w:styleId="afd">
    <w:name w:val="List Paragraph"/>
    <w:basedOn w:val="a0"/>
    <w:uiPriority w:val="99"/>
    <w:qFormat/>
    <w:rsid w:val="00A76F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uiPriority w:val="99"/>
    <w:rsid w:val="00A76F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rsid w:val="00A76FD1"/>
    <w:pPr>
      <w:spacing w:after="120" w:line="480" w:lineRule="auto"/>
    </w:pPr>
  </w:style>
  <w:style w:type="paragraph" w:styleId="afe">
    <w:name w:val="No Spacing"/>
    <w:uiPriority w:val="99"/>
    <w:qFormat/>
    <w:rsid w:val="00A76FD1"/>
    <w:pPr>
      <w:suppressAutoHyphens/>
    </w:pPr>
    <w:rPr>
      <w:sz w:val="24"/>
      <w:szCs w:val="24"/>
      <w:lang w:eastAsia="ar-SA"/>
    </w:rPr>
  </w:style>
  <w:style w:type="paragraph" w:customStyle="1" w:styleId="29">
    <w:name w:val="Цитата2"/>
    <w:basedOn w:val="a0"/>
    <w:uiPriority w:val="99"/>
    <w:rsid w:val="00A76FD1"/>
    <w:pPr>
      <w:suppressAutoHyphens w:val="0"/>
      <w:ind w:left="-567" w:right="-1050" w:firstLine="709"/>
      <w:jc w:val="both"/>
    </w:pPr>
    <w:rPr>
      <w:sz w:val="28"/>
      <w:szCs w:val="28"/>
    </w:rPr>
  </w:style>
  <w:style w:type="paragraph" w:customStyle="1" w:styleId="330">
    <w:name w:val="Основной текст с отступом 33"/>
    <w:basedOn w:val="a0"/>
    <w:uiPriority w:val="99"/>
    <w:rsid w:val="00A76FD1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rsid w:val="00A76FD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A76FD1"/>
    <w:pPr>
      <w:spacing w:after="120" w:line="480" w:lineRule="auto"/>
      <w:ind w:left="283"/>
    </w:pPr>
  </w:style>
  <w:style w:type="paragraph" w:styleId="aff">
    <w:name w:val="Balloon Text"/>
    <w:basedOn w:val="a0"/>
    <w:link w:val="1d"/>
    <w:uiPriority w:val="99"/>
    <w:semiHidden/>
    <w:rsid w:val="00A76FD1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f"/>
    <w:uiPriority w:val="99"/>
    <w:semiHidden/>
    <w:locked/>
    <w:rsid w:val="00A76FD1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32"/>
    <w:basedOn w:val="a0"/>
    <w:uiPriority w:val="99"/>
    <w:rsid w:val="00A76FD1"/>
    <w:pPr>
      <w:suppressAutoHyphens w:val="0"/>
      <w:spacing w:after="120"/>
    </w:pPr>
    <w:rPr>
      <w:sz w:val="16"/>
      <w:szCs w:val="16"/>
    </w:rPr>
  </w:style>
  <w:style w:type="paragraph" w:customStyle="1" w:styleId="2a">
    <w:name w:val="Название объекта2"/>
    <w:basedOn w:val="a0"/>
    <w:next w:val="a0"/>
    <w:uiPriority w:val="99"/>
    <w:rsid w:val="00A76FD1"/>
    <w:pPr>
      <w:suppressAutoHyphens w:val="0"/>
      <w:jc w:val="center"/>
    </w:pPr>
    <w:rPr>
      <w:b/>
      <w:bCs/>
      <w:sz w:val="24"/>
      <w:szCs w:val="24"/>
    </w:rPr>
  </w:style>
  <w:style w:type="paragraph" w:styleId="aff0">
    <w:name w:val="footer"/>
    <w:basedOn w:val="a0"/>
    <w:link w:val="1e"/>
    <w:uiPriority w:val="99"/>
    <w:rsid w:val="00A76FD1"/>
    <w:pPr>
      <w:tabs>
        <w:tab w:val="center" w:pos="4677"/>
        <w:tab w:val="right" w:pos="9355"/>
      </w:tabs>
      <w:suppressAutoHyphens w:val="0"/>
    </w:pPr>
  </w:style>
  <w:style w:type="character" w:customStyle="1" w:styleId="1e">
    <w:name w:val="Нижний колонтитул Знак1"/>
    <w:basedOn w:val="a1"/>
    <w:link w:val="aff0"/>
    <w:uiPriority w:val="99"/>
    <w:semiHidden/>
    <w:locked/>
    <w:rsid w:val="00A76FD1"/>
    <w:rPr>
      <w:sz w:val="20"/>
      <w:szCs w:val="20"/>
      <w:lang w:eastAsia="ar-SA" w:bidi="ar-SA"/>
    </w:rPr>
  </w:style>
  <w:style w:type="paragraph" w:styleId="aff1">
    <w:name w:val="footnote text"/>
    <w:basedOn w:val="a0"/>
    <w:link w:val="1f"/>
    <w:uiPriority w:val="99"/>
    <w:semiHidden/>
    <w:rsid w:val="00A76FD1"/>
    <w:pPr>
      <w:suppressAutoHyphens w:val="0"/>
    </w:pPr>
  </w:style>
  <w:style w:type="character" w:customStyle="1" w:styleId="1f">
    <w:name w:val="Текст сноски Знак1"/>
    <w:basedOn w:val="a1"/>
    <w:link w:val="aff1"/>
    <w:uiPriority w:val="99"/>
    <w:semiHidden/>
    <w:locked/>
    <w:rsid w:val="00A76FD1"/>
    <w:rPr>
      <w:sz w:val="20"/>
      <w:szCs w:val="20"/>
      <w:lang w:eastAsia="ar-SA" w:bidi="ar-SA"/>
    </w:rPr>
  </w:style>
  <w:style w:type="paragraph" w:customStyle="1" w:styleId="FR4">
    <w:name w:val="FR4"/>
    <w:uiPriority w:val="99"/>
    <w:rsid w:val="00A76FD1"/>
    <w:pPr>
      <w:widowControl w:val="0"/>
      <w:suppressAutoHyphens/>
      <w:autoSpaceDE w:val="0"/>
      <w:spacing w:before="220"/>
      <w:ind w:left="4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FR2">
    <w:name w:val="FR2"/>
    <w:uiPriority w:val="99"/>
    <w:rsid w:val="00A76FD1"/>
    <w:pPr>
      <w:widowControl w:val="0"/>
      <w:suppressAutoHyphens/>
      <w:autoSpaceDE w:val="0"/>
      <w:spacing w:before="240"/>
    </w:pPr>
    <w:rPr>
      <w:rFonts w:ascii="Arial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rsid w:val="00A76FD1"/>
    <w:pPr>
      <w:widowControl w:val="0"/>
      <w:suppressAutoHyphens/>
      <w:snapToGrid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76F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510">
    <w:name w:val="Указатель 51"/>
    <w:basedOn w:val="a0"/>
    <w:next w:val="a0"/>
    <w:uiPriority w:val="99"/>
    <w:rsid w:val="00A76FD1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szCs w:val="22"/>
    </w:rPr>
  </w:style>
  <w:style w:type="paragraph" w:customStyle="1" w:styleId="a">
    <w:name w:val="ЦАПЛИН"/>
    <w:basedOn w:val="510"/>
    <w:uiPriority w:val="99"/>
    <w:rsid w:val="00A76FD1"/>
    <w:pPr>
      <w:numPr>
        <w:numId w:val="4"/>
      </w:numPr>
    </w:pPr>
    <w:rPr>
      <w:sz w:val="24"/>
      <w:szCs w:val="24"/>
      <w:lang w:val="en-US"/>
    </w:rPr>
  </w:style>
  <w:style w:type="paragraph" w:customStyle="1" w:styleId="ConsNonformat">
    <w:name w:val="ConsNonformat"/>
    <w:uiPriority w:val="99"/>
    <w:rsid w:val="00A76FD1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аголовок к тексту"/>
    <w:basedOn w:val="a0"/>
    <w:next w:val="af5"/>
    <w:uiPriority w:val="99"/>
    <w:rsid w:val="00A76FD1"/>
    <w:pPr>
      <w:spacing w:after="240" w:line="240" w:lineRule="exact"/>
    </w:pPr>
    <w:rPr>
      <w:b/>
      <w:bCs/>
      <w:sz w:val="28"/>
      <w:szCs w:val="28"/>
    </w:rPr>
  </w:style>
  <w:style w:type="paragraph" w:styleId="aff3">
    <w:name w:val="Signature"/>
    <w:basedOn w:val="a0"/>
    <w:next w:val="af5"/>
    <w:link w:val="1f0"/>
    <w:uiPriority w:val="99"/>
    <w:rsid w:val="00A76FD1"/>
    <w:pPr>
      <w:tabs>
        <w:tab w:val="left" w:pos="5103"/>
        <w:tab w:val="right" w:pos="9639"/>
      </w:tabs>
      <w:spacing w:before="480" w:line="240" w:lineRule="exact"/>
    </w:pPr>
    <w:rPr>
      <w:sz w:val="28"/>
      <w:szCs w:val="28"/>
    </w:rPr>
  </w:style>
  <w:style w:type="character" w:customStyle="1" w:styleId="1f0">
    <w:name w:val="Подпись Знак1"/>
    <w:basedOn w:val="a1"/>
    <w:link w:val="aff3"/>
    <w:uiPriority w:val="99"/>
    <w:semiHidden/>
    <w:locked/>
    <w:rsid w:val="00A76FD1"/>
    <w:rPr>
      <w:sz w:val="20"/>
      <w:szCs w:val="20"/>
      <w:lang w:eastAsia="ar-SA" w:bidi="ar-SA"/>
    </w:rPr>
  </w:style>
  <w:style w:type="paragraph" w:customStyle="1" w:styleId="1f1">
    <w:name w:val="Обычный1"/>
    <w:uiPriority w:val="99"/>
    <w:rsid w:val="00A76FD1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ff4">
    <w:name w:val="Содержимое таблицы"/>
    <w:basedOn w:val="a0"/>
    <w:uiPriority w:val="99"/>
    <w:rsid w:val="00A76FD1"/>
    <w:pPr>
      <w:widowControl w:val="0"/>
      <w:suppressLineNumbers/>
    </w:pPr>
    <w:rPr>
      <w:rFonts w:ascii="Arial" w:hAnsi="Arial" w:cs="Arial"/>
      <w:sz w:val="24"/>
      <w:szCs w:val="24"/>
    </w:rPr>
  </w:style>
  <w:style w:type="paragraph" w:customStyle="1" w:styleId="aff5">
    <w:name w:val="Заголовок таблицы"/>
    <w:basedOn w:val="aff4"/>
    <w:uiPriority w:val="99"/>
    <w:rsid w:val="00A76FD1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rsid w:val="00A76FD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A76F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TGliederung1">
    <w:name w:val="???????~LT~Gliederung 1"/>
    <w:uiPriority w:val="99"/>
    <w:rsid w:val="00A76FD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cs="Arial Unicode MS"/>
      <w:color w:val="FF9900"/>
      <w:sz w:val="64"/>
      <w:szCs w:val="64"/>
      <w:lang w:eastAsia="ar-SA"/>
    </w:rPr>
  </w:style>
  <w:style w:type="paragraph" w:customStyle="1" w:styleId="2b">
    <w:name w:val="Текст2"/>
    <w:basedOn w:val="a0"/>
    <w:uiPriority w:val="99"/>
    <w:rsid w:val="00A76FD1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uiPriority w:val="99"/>
    <w:rsid w:val="00A76FD1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0"/>
    <w:uiPriority w:val="99"/>
    <w:rsid w:val="00A76FD1"/>
    <w:pPr>
      <w:suppressAutoHyphens w:val="0"/>
      <w:ind w:firstLine="720"/>
      <w:jc w:val="both"/>
    </w:pPr>
    <w:rPr>
      <w:sz w:val="28"/>
      <w:szCs w:val="28"/>
    </w:rPr>
  </w:style>
  <w:style w:type="paragraph" w:customStyle="1" w:styleId="aff6">
    <w:name w:val="Стиль"/>
    <w:uiPriority w:val="99"/>
    <w:rsid w:val="00A76FD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Heading">
    <w:name w:val="Heading"/>
    <w:uiPriority w:val="99"/>
    <w:rsid w:val="00A76FD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f7">
    <w:name w:val="мой"/>
    <w:basedOn w:val="a0"/>
    <w:uiPriority w:val="99"/>
    <w:rsid w:val="00A76FD1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8">
    <w:name w:val="Обычный.Нормальный"/>
    <w:uiPriority w:val="99"/>
    <w:rsid w:val="00A76FD1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rsid w:val="00A7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character" w:customStyle="1" w:styleId="HTML1">
    <w:name w:val="Стандартный HTML Знак1"/>
    <w:basedOn w:val="a1"/>
    <w:link w:val="HTML0"/>
    <w:uiPriority w:val="99"/>
    <w:semiHidden/>
    <w:locked/>
    <w:rsid w:val="00A76FD1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aff9">
    <w:name w:val="a"/>
    <w:basedOn w:val="a0"/>
    <w:uiPriority w:val="99"/>
    <w:rsid w:val="00A76FD1"/>
    <w:pPr>
      <w:suppressAutoHyphens w:val="0"/>
      <w:overflowPunct w:val="0"/>
      <w:autoSpaceDE w:val="0"/>
    </w:pPr>
  </w:style>
  <w:style w:type="paragraph" w:customStyle="1" w:styleId="Style1">
    <w:name w:val="Style1"/>
    <w:basedOn w:val="a0"/>
    <w:uiPriority w:val="99"/>
    <w:rsid w:val="00A76FD1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7">
    <w:name w:val="заголовок 3"/>
    <w:basedOn w:val="a0"/>
    <w:next w:val="a0"/>
    <w:uiPriority w:val="99"/>
    <w:rsid w:val="00A76FD1"/>
    <w:pPr>
      <w:keepNext/>
      <w:suppressAutoHyphens w:val="0"/>
      <w:jc w:val="center"/>
    </w:pPr>
    <w:rPr>
      <w:b/>
      <w:bCs/>
    </w:rPr>
  </w:style>
  <w:style w:type="paragraph" w:customStyle="1" w:styleId="MainTXT">
    <w:name w:val="MainTXT"/>
    <w:basedOn w:val="a0"/>
    <w:uiPriority w:val="99"/>
    <w:rsid w:val="00A76FD1"/>
    <w:pPr>
      <w:numPr>
        <w:numId w:val="5"/>
      </w:numPr>
      <w:suppressAutoHyphens w:val="0"/>
      <w:spacing w:after="120"/>
      <w:ind w:left="0" w:firstLine="709"/>
      <w:jc w:val="both"/>
    </w:pPr>
    <w:rPr>
      <w:sz w:val="24"/>
      <w:szCs w:val="24"/>
    </w:rPr>
  </w:style>
  <w:style w:type="paragraph" w:customStyle="1" w:styleId="List-1">
    <w:name w:val="List-1"/>
    <w:basedOn w:val="MainTXT"/>
    <w:uiPriority w:val="99"/>
    <w:rsid w:val="00A76FD1"/>
    <w:pPr>
      <w:numPr>
        <w:numId w:val="3"/>
      </w:numPr>
    </w:pPr>
  </w:style>
  <w:style w:type="paragraph" w:customStyle="1" w:styleId="Style9">
    <w:name w:val="Style9"/>
    <w:basedOn w:val="a0"/>
    <w:uiPriority w:val="99"/>
    <w:rsid w:val="00A76FD1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uiPriority w:val="99"/>
    <w:rsid w:val="00A76FD1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a">
    <w:name w:val="Таблицы (моноширинный)"/>
    <w:basedOn w:val="a0"/>
    <w:next w:val="a0"/>
    <w:uiPriority w:val="99"/>
    <w:rsid w:val="00A76FD1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2">
    <w:name w:val="Текст1"/>
    <w:basedOn w:val="a0"/>
    <w:uiPriority w:val="99"/>
    <w:rsid w:val="00A76FD1"/>
    <w:rPr>
      <w:rFonts w:ascii="Courier New" w:hAnsi="Courier New" w:cs="Courier New"/>
      <w:kern w:val="1"/>
    </w:rPr>
  </w:style>
  <w:style w:type="paragraph" w:customStyle="1" w:styleId="1f3">
    <w:name w:val="заголовок 1"/>
    <w:basedOn w:val="a0"/>
    <w:next w:val="a0"/>
    <w:uiPriority w:val="99"/>
    <w:rsid w:val="00A76FD1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uiPriority w:val="99"/>
    <w:rsid w:val="00A76FD1"/>
    <w:pPr>
      <w:suppressAutoHyphens/>
      <w:spacing w:line="420" w:lineRule="auto"/>
      <w:ind w:left="9480" w:right="60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0"/>
    <w:uiPriority w:val="99"/>
    <w:rsid w:val="00A76FD1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rsid w:val="00A76FD1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rsid w:val="00A76FD1"/>
    <w:pPr>
      <w:ind w:firstLine="708"/>
      <w:jc w:val="both"/>
    </w:pPr>
    <w:rPr>
      <w:sz w:val="28"/>
      <w:szCs w:val="28"/>
    </w:rPr>
  </w:style>
  <w:style w:type="paragraph" w:customStyle="1" w:styleId="1f4">
    <w:name w:val="Основной текст1"/>
    <w:basedOn w:val="a0"/>
    <w:uiPriority w:val="99"/>
    <w:rsid w:val="00A76FD1"/>
    <w:pPr>
      <w:widowControl w:val="0"/>
      <w:shd w:val="clear" w:color="auto" w:fill="FFFFFF"/>
      <w:suppressAutoHyphens w:val="0"/>
      <w:spacing w:before="360" w:after="360" w:line="24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uiPriority w:val="99"/>
    <w:rsid w:val="00A76FD1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b">
    <w:name w:val="Прижатый влево"/>
    <w:basedOn w:val="a0"/>
    <w:next w:val="a0"/>
    <w:uiPriority w:val="99"/>
    <w:rsid w:val="00A76FD1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f5">
    <w:name w:val="Абзац списка1"/>
    <w:basedOn w:val="a0"/>
    <w:uiPriority w:val="99"/>
    <w:rsid w:val="00A76FD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uiPriority w:val="99"/>
    <w:rsid w:val="00A76FD1"/>
    <w:pPr>
      <w:suppressAutoHyphens w:val="0"/>
      <w:spacing w:before="100" w:after="100"/>
    </w:pPr>
    <w:rPr>
      <w:sz w:val="24"/>
      <w:szCs w:val="24"/>
    </w:rPr>
  </w:style>
  <w:style w:type="paragraph" w:customStyle="1" w:styleId="affc">
    <w:name w:val="Заголовок статьи"/>
    <w:basedOn w:val="a0"/>
    <w:next w:val="a0"/>
    <w:uiPriority w:val="99"/>
    <w:rsid w:val="00A76FD1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W-0">
    <w:name w:val="WW-Базовый"/>
    <w:uiPriority w:val="99"/>
    <w:rsid w:val="00A76FD1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10">
    <w:name w:val="Заголовок 10"/>
    <w:basedOn w:val="15"/>
    <w:next w:val="af5"/>
    <w:uiPriority w:val="99"/>
    <w:rsid w:val="00A76FD1"/>
    <w:pPr>
      <w:numPr>
        <w:numId w:val="2"/>
      </w:numPr>
    </w:pPr>
    <w:rPr>
      <w:b/>
      <w:bCs/>
      <w:sz w:val="21"/>
      <w:szCs w:val="21"/>
    </w:rPr>
  </w:style>
  <w:style w:type="paragraph" w:customStyle="1" w:styleId="s1">
    <w:name w:val="s_1"/>
    <w:basedOn w:val="a0"/>
    <w:uiPriority w:val="99"/>
    <w:rsid w:val="009355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Хоперское</cp:lastModifiedBy>
  <cp:revision>2</cp:revision>
  <cp:lastPrinted>2024-12-20T05:56:00Z</cp:lastPrinted>
  <dcterms:created xsi:type="dcterms:W3CDTF">2024-12-25T06:29:00Z</dcterms:created>
  <dcterms:modified xsi:type="dcterms:W3CDTF">2024-12-25T06:29:00Z</dcterms:modified>
</cp:coreProperties>
</file>